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EE4" w:rsidRDefault="00C01EE4">
      <w:pPr>
        <w:jc w:val="center"/>
        <w:rPr>
          <w:b/>
          <w:color w:val="FF0000"/>
          <w:sz w:val="96"/>
          <w:szCs w:val="96"/>
        </w:rPr>
      </w:pPr>
    </w:p>
    <w:p w:rsidR="0017220A" w:rsidRDefault="0017220A">
      <w:pPr>
        <w:jc w:val="center"/>
        <w:rPr>
          <w:b/>
          <w:color w:val="FF0000"/>
          <w:sz w:val="96"/>
          <w:szCs w:val="96"/>
        </w:rPr>
      </w:pPr>
    </w:p>
    <w:p w:rsidR="00C01EE4" w:rsidRPr="0017220A" w:rsidRDefault="0017220A">
      <w:pPr>
        <w:jc w:val="center"/>
        <w:rPr>
          <w:b/>
        </w:rPr>
      </w:pPr>
      <w:r w:rsidRPr="0017220A">
        <w:rPr>
          <w:b/>
          <w:sz w:val="96"/>
          <w:szCs w:val="96"/>
        </w:rPr>
        <w:t>ПАМЯТКИ</w:t>
      </w:r>
    </w:p>
    <w:p w:rsidR="0017220A" w:rsidRPr="0017220A" w:rsidRDefault="0017220A" w:rsidP="0017220A">
      <w:pPr>
        <w:jc w:val="center"/>
        <w:rPr>
          <w:b/>
          <w:sz w:val="96"/>
          <w:szCs w:val="96"/>
        </w:rPr>
      </w:pPr>
      <w:r w:rsidRPr="0017220A">
        <w:rPr>
          <w:b/>
          <w:sz w:val="96"/>
          <w:szCs w:val="96"/>
        </w:rPr>
        <w:t>ПО РУССКОМУ ЯЗЫКУ</w:t>
      </w:r>
    </w:p>
    <w:p w:rsidR="0017220A" w:rsidRPr="0017220A" w:rsidRDefault="0017220A" w:rsidP="0017220A">
      <w:pPr>
        <w:jc w:val="center"/>
        <w:rPr>
          <w:b/>
          <w:sz w:val="96"/>
          <w:szCs w:val="96"/>
        </w:rPr>
      </w:pPr>
      <w:r w:rsidRPr="0017220A">
        <w:rPr>
          <w:b/>
          <w:sz w:val="96"/>
          <w:szCs w:val="96"/>
        </w:rPr>
        <w:t>1</w:t>
      </w:r>
      <w:r w:rsidRPr="0017220A">
        <w:rPr>
          <w:b/>
          <w:sz w:val="96"/>
          <w:szCs w:val="96"/>
          <w:lang w:val="en-US"/>
        </w:rPr>
        <w:t xml:space="preserve"> </w:t>
      </w:r>
      <w:r w:rsidRPr="0017220A">
        <w:rPr>
          <w:b/>
          <w:sz w:val="96"/>
          <w:szCs w:val="96"/>
        </w:rPr>
        <w:t>КЛАСС</w:t>
      </w:r>
    </w:p>
    <w:p w:rsidR="00C01EE4" w:rsidRDefault="00C01EE4">
      <w:pPr>
        <w:rPr>
          <w:sz w:val="96"/>
          <w:szCs w:val="96"/>
        </w:rPr>
      </w:pPr>
      <w:bookmarkStart w:id="0" w:name="_GoBack"/>
      <w:bookmarkEnd w:id="0"/>
    </w:p>
    <w:p w:rsidR="00C01EE4" w:rsidRDefault="00C01EE4">
      <w:pPr>
        <w:rPr>
          <w:sz w:val="96"/>
          <w:szCs w:val="96"/>
        </w:rPr>
      </w:pPr>
    </w:p>
    <w:p w:rsidR="00C01EE4" w:rsidRDefault="00C01EE4">
      <w:pPr>
        <w:tabs>
          <w:tab w:val="left" w:pos="9600"/>
        </w:tabs>
        <w:jc w:val="right"/>
      </w:pPr>
      <w:r>
        <w:rPr>
          <w:sz w:val="96"/>
          <w:szCs w:val="96"/>
        </w:rPr>
        <w:tab/>
      </w:r>
    </w:p>
    <w:p w:rsidR="00C01EE4" w:rsidRDefault="00C01EE4">
      <w:pPr>
        <w:tabs>
          <w:tab w:val="left" w:pos="5560"/>
        </w:tabs>
        <w:jc w:val="center"/>
        <w:rPr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18"/>
        <w:gridCol w:w="8128"/>
      </w:tblGrid>
      <w:tr w:rsidR="00C01EE4">
        <w:trPr>
          <w:trHeight w:val="5471"/>
        </w:trPr>
        <w:tc>
          <w:tcPr>
            <w:tcW w:w="8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C01EE4" w:rsidRDefault="00C01EE4">
            <w:pPr>
              <w:jc w:val="center"/>
            </w:pPr>
            <w:r>
              <w:rPr>
                <w:b/>
                <w:bCs/>
                <w:sz w:val="32"/>
              </w:rPr>
              <w:lastRenderedPageBreak/>
              <w:t>В русском языке – 33 буквы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sz w:val="32"/>
              </w:rPr>
              <w:t xml:space="preserve">Гласных </w:t>
            </w:r>
            <w:r>
              <w:rPr>
                <w:b/>
                <w:bCs/>
                <w:color w:val="FF0000"/>
                <w:sz w:val="32"/>
                <w:u w:val="single"/>
              </w:rPr>
              <w:t xml:space="preserve">букв – </w:t>
            </w:r>
            <w:proofErr w:type="gramStart"/>
            <w:r>
              <w:rPr>
                <w:b/>
                <w:bCs/>
                <w:color w:val="FF0000"/>
                <w:sz w:val="32"/>
                <w:u w:val="single"/>
              </w:rPr>
              <w:t>10</w:t>
            </w:r>
            <w:r>
              <w:rPr>
                <w:b/>
                <w:bCs/>
                <w:color w:val="FF0000"/>
                <w:sz w:val="32"/>
              </w:rPr>
              <w:t xml:space="preserve">,  </w:t>
            </w:r>
            <w:r>
              <w:rPr>
                <w:b/>
                <w:bCs/>
                <w:color w:val="FF0000"/>
                <w:sz w:val="32"/>
                <w:u w:val="single"/>
              </w:rPr>
              <w:t>звуков</w:t>
            </w:r>
            <w:proofErr w:type="gramEnd"/>
            <w:r>
              <w:rPr>
                <w:b/>
                <w:bCs/>
                <w:color w:val="FF0000"/>
                <w:sz w:val="32"/>
                <w:u w:val="single"/>
              </w:rPr>
              <w:t xml:space="preserve"> – 6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sz w:val="32"/>
              </w:rPr>
              <w:t xml:space="preserve">Согласных </w:t>
            </w:r>
            <w:r>
              <w:rPr>
                <w:b/>
                <w:bCs/>
                <w:color w:val="0000FF"/>
                <w:sz w:val="32"/>
                <w:u w:val="single"/>
              </w:rPr>
              <w:t>букв –</w:t>
            </w:r>
            <w:proofErr w:type="gramStart"/>
            <w:r>
              <w:rPr>
                <w:b/>
                <w:bCs/>
                <w:color w:val="0000FF"/>
                <w:sz w:val="32"/>
                <w:u w:val="single"/>
              </w:rPr>
              <w:t>21</w:t>
            </w:r>
            <w:r>
              <w:rPr>
                <w:b/>
                <w:bCs/>
                <w:color w:val="0000FF"/>
                <w:sz w:val="32"/>
              </w:rPr>
              <w:t xml:space="preserve">,  </w:t>
            </w:r>
            <w:r>
              <w:rPr>
                <w:b/>
                <w:bCs/>
                <w:color w:val="0000FF"/>
                <w:sz w:val="32"/>
                <w:u w:val="single"/>
              </w:rPr>
              <w:t>звуков</w:t>
            </w:r>
            <w:proofErr w:type="gramEnd"/>
            <w:r>
              <w:rPr>
                <w:b/>
                <w:bCs/>
                <w:color w:val="0000FF"/>
                <w:sz w:val="32"/>
                <w:u w:val="single"/>
              </w:rPr>
              <w:t xml:space="preserve"> – 36</w:t>
            </w:r>
          </w:p>
          <w:p w:rsidR="00C01EE4" w:rsidRDefault="00C01EE4">
            <w:pPr>
              <w:pStyle w:val="1"/>
            </w:pPr>
            <w:r>
              <w:t xml:space="preserve">Не обозначают звуков: </w:t>
            </w:r>
            <w:proofErr w:type="gramStart"/>
            <w:r>
              <w:t>ь,  ъ</w:t>
            </w:r>
            <w:proofErr w:type="gramEnd"/>
          </w:p>
          <w:p w:rsidR="00C01EE4" w:rsidRDefault="00C01EE4">
            <w:pPr>
              <w:jc w:val="center"/>
              <w:rPr>
                <w:b/>
                <w:bCs/>
                <w:sz w:val="3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8"/>
              <w:gridCol w:w="370"/>
              <w:gridCol w:w="396"/>
              <w:gridCol w:w="368"/>
              <w:gridCol w:w="378"/>
              <w:gridCol w:w="371"/>
              <w:gridCol w:w="374"/>
              <w:gridCol w:w="372"/>
              <w:gridCol w:w="372"/>
              <w:gridCol w:w="372"/>
              <w:gridCol w:w="372"/>
              <w:gridCol w:w="375"/>
              <w:gridCol w:w="371"/>
              <w:gridCol w:w="372"/>
              <w:gridCol w:w="370"/>
              <w:gridCol w:w="401"/>
              <w:gridCol w:w="372"/>
              <w:gridCol w:w="373"/>
              <w:gridCol w:w="372"/>
              <w:gridCol w:w="401"/>
              <w:gridCol w:w="382"/>
            </w:tblGrid>
            <w:tr w:rsidR="00C01EE4">
              <w:trPr>
                <w:trHeight w:val="260"/>
              </w:trPr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а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о</w:t>
                  </w: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у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э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ы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л</w:t>
                  </w: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м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н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й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р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б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в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г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д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з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ж</w:t>
                  </w:r>
                </w:p>
              </w:tc>
              <w:tc>
                <w:tcPr>
                  <w:tcW w:w="15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01EE4" w:rsidRDefault="00C01EE4">
                  <w:pPr>
                    <w:snapToGrid w:val="0"/>
                  </w:pP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01EE4" w:rsidRDefault="00C01EE4">
                  <w:r>
                    <w:t>ь</w:t>
                  </w:r>
                </w:p>
              </w:tc>
            </w:tr>
            <w:tr w:rsidR="00C01EE4">
              <w:trPr>
                <w:trHeight w:val="281"/>
              </w:trPr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я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е</w:t>
                  </w: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ю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е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и</w:t>
                  </w:r>
                </w:p>
              </w:tc>
              <w:tc>
                <w:tcPr>
                  <w:tcW w:w="186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01EE4" w:rsidRDefault="00C01EE4">
                  <w:pPr>
                    <w:snapToGrid w:val="0"/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п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ф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к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т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с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ш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х</w:t>
                  </w:r>
                </w:p>
              </w:tc>
              <w:tc>
                <w:tcPr>
                  <w:tcW w:w="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ц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ч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щ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01EE4" w:rsidRDefault="00C01EE4">
                  <w:r>
                    <w:t>ъ</w:t>
                  </w:r>
                </w:p>
              </w:tc>
            </w:tr>
          </w:tbl>
          <w:p w:rsidR="00C01EE4" w:rsidRDefault="00C01EE4"/>
          <w:p w:rsidR="00C01EE4" w:rsidRDefault="00C01EE4">
            <w:pPr>
              <w:pStyle w:val="2"/>
            </w:pPr>
            <w:r>
              <w:t xml:space="preserve">Обозначают </w:t>
            </w:r>
            <w:r>
              <w:rPr>
                <w:b/>
                <w:bCs/>
              </w:rPr>
              <w:t>твёрдость</w:t>
            </w:r>
            <w:r>
              <w:t xml:space="preserve"> согласных звуков: </w:t>
            </w:r>
            <w:r>
              <w:rPr>
                <w:b/>
                <w:bCs/>
              </w:rPr>
              <w:t>а, о, у, ы, э</w:t>
            </w:r>
          </w:p>
          <w:p w:rsidR="00C01EE4" w:rsidRDefault="00C01EE4">
            <w:r>
              <w:rPr>
                <w:sz w:val="32"/>
              </w:rPr>
              <w:t xml:space="preserve">Обозначают </w:t>
            </w:r>
            <w:r>
              <w:rPr>
                <w:b/>
                <w:bCs/>
                <w:sz w:val="32"/>
              </w:rPr>
              <w:t>мягкость</w:t>
            </w:r>
            <w:r>
              <w:rPr>
                <w:sz w:val="32"/>
              </w:rPr>
              <w:t xml:space="preserve"> согласных звуков: </w:t>
            </w:r>
            <w:r>
              <w:rPr>
                <w:b/>
                <w:bCs/>
                <w:sz w:val="32"/>
              </w:rPr>
              <w:t>я, е, ё, ю, и</w:t>
            </w:r>
          </w:p>
          <w:p w:rsidR="00C01EE4" w:rsidRDefault="00C01EE4">
            <w:r>
              <w:rPr>
                <w:sz w:val="32"/>
              </w:rPr>
              <w:t xml:space="preserve">Обозначают </w:t>
            </w:r>
            <w:r>
              <w:rPr>
                <w:b/>
                <w:bCs/>
                <w:i/>
                <w:iCs/>
                <w:sz w:val="32"/>
                <w:u w:val="single"/>
              </w:rPr>
              <w:t>два звука</w:t>
            </w:r>
            <w:r>
              <w:rPr>
                <w:sz w:val="32"/>
              </w:rPr>
              <w:t xml:space="preserve"> в начале слова; после Ь, Ъ или после гласной буквы: </w:t>
            </w:r>
            <w:r>
              <w:rPr>
                <w:b/>
                <w:bCs/>
                <w:i/>
                <w:iCs/>
                <w:sz w:val="32"/>
                <w:u w:val="single"/>
              </w:rPr>
              <w:t>е, ё, ю, я</w:t>
            </w:r>
          </w:p>
          <w:p w:rsidR="00C01EE4" w:rsidRDefault="00C01EE4">
            <w:r>
              <w:rPr>
                <w:sz w:val="32"/>
              </w:rPr>
              <w:t xml:space="preserve">Всегда твёрдые: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ж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ш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ц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</w:p>
          <w:p w:rsidR="00C01EE4" w:rsidRDefault="00C01EE4">
            <w:pPr>
              <w:pStyle w:val="2"/>
            </w:pPr>
            <w:r>
              <w:t xml:space="preserve">Всегда мягкие: </w:t>
            </w:r>
            <w:r>
              <w:rPr>
                <w:rFonts w:ascii="Symbol" w:eastAsia="Symbol" w:hAnsi="Symbol" w:cs="Symbol"/>
                <w:b/>
                <w:bCs/>
              </w:rPr>
              <w:t></w:t>
            </w:r>
            <w:r>
              <w:rPr>
                <w:b/>
                <w:bCs/>
              </w:rPr>
              <w:t>й</w:t>
            </w:r>
            <w:r>
              <w:rPr>
                <w:rFonts w:ascii="Symbol" w:eastAsia="Symbol" w:hAnsi="Symbol" w:cs="Symbol"/>
                <w:b/>
                <w:bCs/>
              </w:rPr>
              <w:t>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</w:rPr>
              <w:t></w:t>
            </w:r>
            <w:r>
              <w:rPr>
                <w:b/>
                <w:bCs/>
              </w:rPr>
              <w:t>ч</w:t>
            </w:r>
            <w:r>
              <w:rPr>
                <w:rFonts w:ascii="Symbol" w:eastAsia="Symbol" w:hAnsi="Symbol" w:cs="Symbol"/>
                <w:b/>
                <w:bCs/>
              </w:rPr>
              <w:t>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</w:rPr>
              <w:t></w:t>
            </w:r>
            <w:r>
              <w:rPr>
                <w:b/>
                <w:bCs/>
              </w:rPr>
              <w:t>щ</w:t>
            </w:r>
            <w:r>
              <w:rPr>
                <w:rFonts w:ascii="Symbol" w:eastAsia="Symbol" w:hAnsi="Symbol" w:cs="Symbol"/>
                <w:b/>
                <w:bCs/>
              </w:rPr>
              <w:t></w:t>
            </w:r>
          </w:p>
        </w:tc>
        <w:tc>
          <w:tcPr>
            <w:tcW w:w="8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01EE4" w:rsidRDefault="00C01EE4">
            <w:pPr>
              <w:jc w:val="center"/>
            </w:pPr>
            <w:r>
              <w:rPr>
                <w:b/>
                <w:bCs/>
                <w:sz w:val="32"/>
              </w:rPr>
              <w:t>В русском языке – 33 буквы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sz w:val="32"/>
              </w:rPr>
              <w:t xml:space="preserve">Гласных </w:t>
            </w:r>
            <w:r>
              <w:rPr>
                <w:b/>
                <w:bCs/>
                <w:color w:val="FF0000"/>
                <w:sz w:val="32"/>
                <w:u w:val="single"/>
              </w:rPr>
              <w:t xml:space="preserve">букв – </w:t>
            </w:r>
            <w:proofErr w:type="gramStart"/>
            <w:r>
              <w:rPr>
                <w:b/>
                <w:bCs/>
                <w:color w:val="FF0000"/>
                <w:sz w:val="32"/>
                <w:u w:val="single"/>
              </w:rPr>
              <w:t>10</w:t>
            </w:r>
            <w:r>
              <w:rPr>
                <w:b/>
                <w:bCs/>
                <w:color w:val="FF0000"/>
                <w:sz w:val="32"/>
              </w:rPr>
              <w:t xml:space="preserve">,  </w:t>
            </w:r>
            <w:r>
              <w:rPr>
                <w:b/>
                <w:bCs/>
                <w:color w:val="FF0000"/>
                <w:sz w:val="32"/>
                <w:u w:val="single"/>
              </w:rPr>
              <w:t>звуков</w:t>
            </w:r>
            <w:proofErr w:type="gramEnd"/>
            <w:r>
              <w:rPr>
                <w:b/>
                <w:bCs/>
                <w:color w:val="FF0000"/>
                <w:sz w:val="32"/>
                <w:u w:val="single"/>
              </w:rPr>
              <w:t xml:space="preserve"> – 6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sz w:val="32"/>
              </w:rPr>
              <w:t xml:space="preserve">Согласных </w:t>
            </w:r>
            <w:r>
              <w:rPr>
                <w:b/>
                <w:bCs/>
                <w:color w:val="0000FF"/>
                <w:sz w:val="32"/>
                <w:u w:val="single"/>
              </w:rPr>
              <w:t>букв –</w:t>
            </w:r>
            <w:proofErr w:type="gramStart"/>
            <w:r>
              <w:rPr>
                <w:b/>
                <w:bCs/>
                <w:color w:val="0000FF"/>
                <w:sz w:val="32"/>
                <w:u w:val="single"/>
              </w:rPr>
              <w:t>21</w:t>
            </w:r>
            <w:r>
              <w:rPr>
                <w:b/>
                <w:bCs/>
                <w:color w:val="0000FF"/>
                <w:sz w:val="32"/>
              </w:rPr>
              <w:t xml:space="preserve">,  </w:t>
            </w:r>
            <w:r>
              <w:rPr>
                <w:b/>
                <w:bCs/>
                <w:color w:val="0000FF"/>
                <w:sz w:val="32"/>
                <w:u w:val="single"/>
              </w:rPr>
              <w:t>звуков</w:t>
            </w:r>
            <w:proofErr w:type="gramEnd"/>
            <w:r>
              <w:rPr>
                <w:b/>
                <w:bCs/>
                <w:color w:val="0000FF"/>
                <w:sz w:val="32"/>
                <w:u w:val="single"/>
              </w:rPr>
              <w:t xml:space="preserve"> – 36</w:t>
            </w:r>
          </w:p>
          <w:p w:rsidR="00C01EE4" w:rsidRDefault="00C01EE4">
            <w:pPr>
              <w:pStyle w:val="1"/>
            </w:pPr>
            <w:r>
              <w:t xml:space="preserve">Не обозначают звуков: </w:t>
            </w:r>
            <w:proofErr w:type="gramStart"/>
            <w:r>
              <w:t>ь,  ъ</w:t>
            </w:r>
            <w:proofErr w:type="gramEnd"/>
          </w:p>
          <w:p w:rsidR="00C01EE4" w:rsidRDefault="00C01EE4">
            <w:pPr>
              <w:jc w:val="center"/>
              <w:rPr>
                <w:b/>
                <w:bCs/>
                <w:sz w:val="3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8"/>
              <w:gridCol w:w="370"/>
              <w:gridCol w:w="396"/>
              <w:gridCol w:w="368"/>
              <w:gridCol w:w="378"/>
              <w:gridCol w:w="371"/>
              <w:gridCol w:w="374"/>
              <w:gridCol w:w="372"/>
              <w:gridCol w:w="372"/>
              <w:gridCol w:w="372"/>
              <w:gridCol w:w="372"/>
              <w:gridCol w:w="375"/>
              <w:gridCol w:w="371"/>
              <w:gridCol w:w="372"/>
              <w:gridCol w:w="370"/>
              <w:gridCol w:w="401"/>
              <w:gridCol w:w="372"/>
              <w:gridCol w:w="373"/>
              <w:gridCol w:w="372"/>
              <w:gridCol w:w="401"/>
              <w:gridCol w:w="382"/>
            </w:tblGrid>
            <w:tr w:rsidR="00C01EE4">
              <w:trPr>
                <w:trHeight w:val="260"/>
              </w:trPr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а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о</w:t>
                  </w: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у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э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ы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л</w:t>
                  </w: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м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н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й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р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б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в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г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д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з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ж</w:t>
                  </w:r>
                </w:p>
              </w:tc>
              <w:tc>
                <w:tcPr>
                  <w:tcW w:w="15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01EE4" w:rsidRDefault="00C01EE4">
                  <w:pPr>
                    <w:snapToGrid w:val="0"/>
                  </w:pP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01EE4" w:rsidRDefault="00C01EE4">
                  <w:r>
                    <w:t>ь</w:t>
                  </w:r>
                </w:p>
              </w:tc>
            </w:tr>
            <w:tr w:rsidR="00C01EE4">
              <w:trPr>
                <w:trHeight w:val="281"/>
              </w:trPr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я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е</w:t>
                  </w: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ю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е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и</w:t>
                  </w:r>
                </w:p>
              </w:tc>
              <w:tc>
                <w:tcPr>
                  <w:tcW w:w="186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01EE4" w:rsidRDefault="00C01EE4">
                  <w:pPr>
                    <w:snapToGrid w:val="0"/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п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ф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к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т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с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ш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х</w:t>
                  </w:r>
                </w:p>
              </w:tc>
              <w:tc>
                <w:tcPr>
                  <w:tcW w:w="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ц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ч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щ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01EE4" w:rsidRDefault="00C01EE4">
                  <w:r>
                    <w:t>ъ</w:t>
                  </w:r>
                </w:p>
              </w:tc>
            </w:tr>
          </w:tbl>
          <w:p w:rsidR="00C01EE4" w:rsidRDefault="00C01EE4"/>
          <w:p w:rsidR="00C01EE4" w:rsidRDefault="00C01EE4">
            <w:pPr>
              <w:pStyle w:val="2"/>
            </w:pPr>
            <w:r>
              <w:t xml:space="preserve">Обозначают </w:t>
            </w:r>
            <w:r>
              <w:rPr>
                <w:b/>
                <w:bCs/>
              </w:rPr>
              <w:t>твёрдость</w:t>
            </w:r>
            <w:r>
              <w:t xml:space="preserve"> согласных звуков: </w:t>
            </w:r>
            <w:r>
              <w:rPr>
                <w:b/>
                <w:bCs/>
              </w:rPr>
              <w:t>а, о, у, ы, э</w:t>
            </w:r>
          </w:p>
          <w:p w:rsidR="00C01EE4" w:rsidRDefault="00C01EE4">
            <w:r>
              <w:rPr>
                <w:sz w:val="32"/>
              </w:rPr>
              <w:t xml:space="preserve">Обозначают </w:t>
            </w:r>
            <w:r>
              <w:rPr>
                <w:b/>
                <w:bCs/>
                <w:sz w:val="32"/>
              </w:rPr>
              <w:t>мягкость</w:t>
            </w:r>
            <w:r>
              <w:rPr>
                <w:sz w:val="32"/>
              </w:rPr>
              <w:t xml:space="preserve"> согласных звуков: </w:t>
            </w:r>
            <w:r>
              <w:rPr>
                <w:b/>
                <w:bCs/>
                <w:sz w:val="32"/>
              </w:rPr>
              <w:t>я, е, ё, ю, и</w:t>
            </w:r>
          </w:p>
          <w:p w:rsidR="00C01EE4" w:rsidRDefault="00C01EE4">
            <w:r>
              <w:rPr>
                <w:sz w:val="32"/>
              </w:rPr>
              <w:t xml:space="preserve">Обозначают </w:t>
            </w:r>
            <w:r>
              <w:rPr>
                <w:b/>
                <w:bCs/>
                <w:i/>
                <w:iCs/>
                <w:sz w:val="32"/>
                <w:u w:val="single"/>
              </w:rPr>
              <w:t>два звука</w:t>
            </w:r>
            <w:r>
              <w:rPr>
                <w:sz w:val="32"/>
              </w:rPr>
              <w:t xml:space="preserve"> в начале слова; после Ь, Ъ или после гласной буквы: </w:t>
            </w:r>
            <w:r>
              <w:rPr>
                <w:b/>
                <w:bCs/>
                <w:i/>
                <w:iCs/>
                <w:sz w:val="32"/>
                <w:u w:val="single"/>
              </w:rPr>
              <w:t>е, ё, ю, я</w:t>
            </w:r>
          </w:p>
          <w:p w:rsidR="00C01EE4" w:rsidRDefault="00C01EE4">
            <w:r>
              <w:rPr>
                <w:sz w:val="32"/>
              </w:rPr>
              <w:t xml:space="preserve">Всегда твёрдые: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ж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ш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ц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</w:p>
          <w:p w:rsidR="00C01EE4" w:rsidRDefault="00C01EE4">
            <w:r>
              <w:rPr>
                <w:sz w:val="32"/>
              </w:rPr>
              <w:t xml:space="preserve">Всегда мягкие: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й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ч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щ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</w:p>
        </w:tc>
      </w:tr>
      <w:tr w:rsidR="00C01EE4">
        <w:trPr>
          <w:trHeight w:val="5664"/>
        </w:trPr>
        <w:tc>
          <w:tcPr>
            <w:tcW w:w="8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C01EE4" w:rsidRDefault="00C01EE4">
            <w:pPr>
              <w:jc w:val="center"/>
            </w:pPr>
            <w:r>
              <w:rPr>
                <w:b/>
                <w:bCs/>
                <w:sz w:val="32"/>
              </w:rPr>
              <w:t>В русском языке – 33 буквы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sz w:val="32"/>
              </w:rPr>
              <w:t xml:space="preserve">Гласных </w:t>
            </w:r>
            <w:r>
              <w:rPr>
                <w:b/>
                <w:bCs/>
                <w:color w:val="FF0000"/>
                <w:sz w:val="32"/>
                <w:u w:val="single"/>
              </w:rPr>
              <w:t xml:space="preserve">букв – </w:t>
            </w:r>
            <w:proofErr w:type="gramStart"/>
            <w:r>
              <w:rPr>
                <w:b/>
                <w:bCs/>
                <w:color w:val="FF0000"/>
                <w:sz w:val="32"/>
                <w:u w:val="single"/>
              </w:rPr>
              <w:t>10</w:t>
            </w:r>
            <w:r>
              <w:rPr>
                <w:b/>
                <w:bCs/>
                <w:color w:val="FF0000"/>
                <w:sz w:val="32"/>
              </w:rPr>
              <w:t xml:space="preserve">,  </w:t>
            </w:r>
            <w:r>
              <w:rPr>
                <w:b/>
                <w:bCs/>
                <w:color w:val="FF0000"/>
                <w:sz w:val="32"/>
                <w:u w:val="single"/>
              </w:rPr>
              <w:t>звуков</w:t>
            </w:r>
            <w:proofErr w:type="gramEnd"/>
            <w:r>
              <w:rPr>
                <w:b/>
                <w:bCs/>
                <w:color w:val="FF0000"/>
                <w:sz w:val="32"/>
                <w:u w:val="single"/>
              </w:rPr>
              <w:t xml:space="preserve"> – 6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sz w:val="32"/>
              </w:rPr>
              <w:t xml:space="preserve">Согласных </w:t>
            </w:r>
            <w:r>
              <w:rPr>
                <w:b/>
                <w:bCs/>
                <w:color w:val="0000FF"/>
                <w:sz w:val="32"/>
                <w:u w:val="single"/>
              </w:rPr>
              <w:t>букв –</w:t>
            </w:r>
            <w:proofErr w:type="gramStart"/>
            <w:r>
              <w:rPr>
                <w:b/>
                <w:bCs/>
                <w:color w:val="0000FF"/>
                <w:sz w:val="32"/>
                <w:u w:val="single"/>
              </w:rPr>
              <w:t>21</w:t>
            </w:r>
            <w:r>
              <w:rPr>
                <w:b/>
                <w:bCs/>
                <w:color w:val="0000FF"/>
                <w:sz w:val="32"/>
              </w:rPr>
              <w:t xml:space="preserve">,  </w:t>
            </w:r>
            <w:r>
              <w:rPr>
                <w:b/>
                <w:bCs/>
                <w:color w:val="0000FF"/>
                <w:sz w:val="32"/>
                <w:u w:val="single"/>
              </w:rPr>
              <w:t>звуков</w:t>
            </w:r>
            <w:proofErr w:type="gramEnd"/>
            <w:r>
              <w:rPr>
                <w:b/>
                <w:bCs/>
                <w:color w:val="0000FF"/>
                <w:sz w:val="32"/>
                <w:u w:val="single"/>
              </w:rPr>
              <w:t xml:space="preserve"> – 36</w:t>
            </w:r>
          </w:p>
          <w:p w:rsidR="00C01EE4" w:rsidRDefault="00C01EE4">
            <w:pPr>
              <w:pStyle w:val="1"/>
            </w:pPr>
            <w:r>
              <w:t xml:space="preserve">Не обозначают звуков: </w:t>
            </w:r>
            <w:proofErr w:type="gramStart"/>
            <w:r>
              <w:t>ь,  ъ</w:t>
            </w:r>
            <w:proofErr w:type="gramEnd"/>
          </w:p>
          <w:p w:rsidR="00C01EE4" w:rsidRDefault="00C01EE4">
            <w:pPr>
              <w:jc w:val="center"/>
              <w:rPr>
                <w:b/>
                <w:bCs/>
                <w:sz w:val="3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8"/>
              <w:gridCol w:w="370"/>
              <w:gridCol w:w="396"/>
              <w:gridCol w:w="368"/>
              <w:gridCol w:w="378"/>
              <w:gridCol w:w="371"/>
              <w:gridCol w:w="374"/>
              <w:gridCol w:w="372"/>
              <w:gridCol w:w="372"/>
              <w:gridCol w:w="372"/>
              <w:gridCol w:w="372"/>
              <w:gridCol w:w="375"/>
              <w:gridCol w:w="371"/>
              <w:gridCol w:w="372"/>
              <w:gridCol w:w="370"/>
              <w:gridCol w:w="401"/>
              <w:gridCol w:w="372"/>
              <w:gridCol w:w="373"/>
              <w:gridCol w:w="372"/>
              <w:gridCol w:w="401"/>
              <w:gridCol w:w="382"/>
            </w:tblGrid>
            <w:tr w:rsidR="00C01EE4">
              <w:trPr>
                <w:trHeight w:val="260"/>
              </w:trPr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а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о</w:t>
                  </w: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у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э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ы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л</w:t>
                  </w: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м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н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й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р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б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в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г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д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з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ж</w:t>
                  </w:r>
                </w:p>
              </w:tc>
              <w:tc>
                <w:tcPr>
                  <w:tcW w:w="15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01EE4" w:rsidRDefault="00C01EE4">
                  <w:pPr>
                    <w:snapToGrid w:val="0"/>
                  </w:pP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01EE4" w:rsidRDefault="00C01EE4">
                  <w:r>
                    <w:t>ь</w:t>
                  </w:r>
                </w:p>
              </w:tc>
            </w:tr>
            <w:tr w:rsidR="00C01EE4">
              <w:trPr>
                <w:trHeight w:val="281"/>
              </w:trPr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я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е</w:t>
                  </w: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ю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е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и</w:t>
                  </w:r>
                </w:p>
              </w:tc>
              <w:tc>
                <w:tcPr>
                  <w:tcW w:w="186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01EE4" w:rsidRDefault="00C01EE4">
                  <w:pPr>
                    <w:snapToGrid w:val="0"/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п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ф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к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т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с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ш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х</w:t>
                  </w:r>
                </w:p>
              </w:tc>
              <w:tc>
                <w:tcPr>
                  <w:tcW w:w="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ц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ч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щ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01EE4" w:rsidRDefault="00C01EE4">
                  <w:r>
                    <w:t>ъ</w:t>
                  </w:r>
                </w:p>
              </w:tc>
            </w:tr>
          </w:tbl>
          <w:p w:rsidR="00C01EE4" w:rsidRDefault="00C01EE4"/>
          <w:p w:rsidR="00C01EE4" w:rsidRDefault="00C01EE4">
            <w:pPr>
              <w:pStyle w:val="2"/>
            </w:pPr>
            <w:r>
              <w:t xml:space="preserve">Обозначают </w:t>
            </w:r>
            <w:r>
              <w:rPr>
                <w:b/>
                <w:bCs/>
              </w:rPr>
              <w:t>твёрдость</w:t>
            </w:r>
            <w:r>
              <w:t xml:space="preserve"> согласных звуков: </w:t>
            </w:r>
            <w:r>
              <w:rPr>
                <w:b/>
                <w:bCs/>
              </w:rPr>
              <w:t>а, о, у, ы, э</w:t>
            </w:r>
          </w:p>
          <w:p w:rsidR="00C01EE4" w:rsidRDefault="00C01EE4">
            <w:r>
              <w:rPr>
                <w:sz w:val="32"/>
              </w:rPr>
              <w:t xml:space="preserve">Обозначают </w:t>
            </w:r>
            <w:r>
              <w:rPr>
                <w:b/>
                <w:bCs/>
                <w:sz w:val="32"/>
              </w:rPr>
              <w:t>мягкость</w:t>
            </w:r>
            <w:r>
              <w:rPr>
                <w:sz w:val="32"/>
              </w:rPr>
              <w:t xml:space="preserve"> согласных звуков: </w:t>
            </w:r>
            <w:r>
              <w:rPr>
                <w:b/>
                <w:bCs/>
                <w:sz w:val="32"/>
              </w:rPr>
              <w:t>я, е, ё, ю, и</w:t>
            </w:r>
          </w:p>
          <w:p w:rsidR="00C01EE4" w:rsidRDefault="00C01EE4">
            <w:r>
              <w:rPr>
                <w:sz w:val="32"/>
              </w:rPr>
              <w:t xml:space="preserve">Обозначают </w:t>
            </w:r>
            <w:r>
              <w:rPr>
                <w:b/>
                <w:bCs/>
                <w:i/>
                <w:iCs/>
                <w:sz w:val="32"/>
                <w:u w:val="single"/>
              </w:rPr>
              <w:t>два звука</w:t>
            </w:r>
            <w:r>
              <w:rPr>
                <w:sz w:val="32"/>
              </w:rPr>
              <w:t xml:space="preserve"> в начале слова; после Ь, Ъ или после гласной буквы: </w:t>
            </w:r>
            <w:r>
              <w:rPr>
                <w:b/>
                <w:bCs/>
                <w:i/>
                <w:iCs/>
                <w:sz w:val="32"/>
                <w:u w:val="single"/>
              </w:rPr>
              <w:t>е, ё, ю, я</w:t>
            </w:r>
          </w:p>
          <w:p w:rsidR="00C01EE4" w:rsidRDefault="00C01EE4">
            <w:r>
              <w:rPr>
                <w:sz w:val="32"/>
              </w:rPr>
              <w:t xml:space="preserve">Всегда твёрдые: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ж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ш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ц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</w:p>
          <w:p w:rsidR="00C01EE4" w:rsidRDefault="00C01EE4">
            <w:r>
              <w:rPr>
                <w:sz w:val="32"/>
              </w:rPr>
              <w:t xml:space="preserve">Всегда мягкие: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й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ч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щ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</w:p>
        </w:tc>
        <w:tc>
          <w:tcPr>
            <w:tcW w:w="8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01EE4" w:rsidRDefault="00C01EE4">
            <w:pPr>
              <w:jc w:val="center"/>
            </w:pPr>
            <w:r>
              <w:rPr>
                <w:b/>
                <w:bCs/>
                <w:sz w:val="32"/>
              </w:rPr>
              <w:t>В русском языке – 33 буквы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sz w:val="32"/>
              </w:rPr>
              <w:t xml:space="preserve">Гласных </w:t>
            </w:r>
            <w:r>
              <w:rPr>
                <w:b/>
                <w:bCs/>
                <w:color w:val="FF0000"/>
                <w:sz w:val="32"/>
                <w:u w:val="single"/>
              </w:rPr>
              <w:t xml:space="preserve">букв – </w:t>
            </w:r>
            <w:proofErr w:type="gramStart"/>
            <w:r>
              <w:rPr>
                <w:b/>
                <w:bCs/>
                <w:color w:val="FF0000"/>
                <w:sz w:val="32"/>
                <w:u w:val="single"/>
              </w:rPr>
              <w:t>10</w:t>
            </w:r>
            <w:r>
              <w:rPr>
                <w:b/>
                <w:bCs/>
                <w:color w:val="FF0000"/>
                <w:sz w:val="32"/>
              </w:rPr>
              <w:t xml:space="preserve">,  </w:t>
            </w:r>
            <w:r>
              <w:rPr>
                <w:b/>
                <w:bCs/>
                <w:color w:val="FF0000"/>
                <w:sz w:val="32"/>
                <w:u w:val="single"/>
              </w:rPr>
              <w:t>звуков</w:t>
            </w:r>
            <w:proofErr w:type="gramEnd"/>
            <w:r>
              <w:rPr>
                <w:b/>
                <w:bCs/>
                <w:color w:val="FF0000"/>
                <w:sz w:val="32"/>
                <w:u w:val="single"/>
              </w:rPr>
              <w:t xml:space="preserve"> – 6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sz w:val="32"/>
              </w:rPr>
              <w:t xml:space="preserve">Согласных </w:t>
            </w:r>
            <w:r>
              <w:rPr>
                <w:b/>
                <w:bCs/>
                <w:color w:val="0000FF"/>
                <w:sz w:val="32"/>
                <w:u w:val="single"/>
              </w:rPr>
              <w:t>букв –</w:t>
            </w:r>
            <w:proofErr w:type="gramStart"/>
            <w:r>
              <w:rPr>
                <w:b/>
                <w:bCs/>
                <w:color w:val="0000FF"/>
                <w:sz w:val="32"/>
                <w:u w:val="single"/>
              </w:rPr>
              <w:t>21</w:t>
            </w:r>
            <w:r>
              <w:rPr>
                <w:b/>
                <w:bCs/>
                <w:color w:val="0000FF"/>
                <w:sz w:val="32"/>
              </w:rPr>
              <w:t xml:space="preserve">,  </w:t>
            </w:r>
            <w:r>
              <w:rPr>
                <w:b/>
                <w:bCs/>
                <w:color w:val="0000FF"/>
                <w:sz w:val="32"/>
                <w:u w:val="single"/>
              </w:rPr>
              <w:t>звуков</w:t>
            </w:r>
            <w:proofErr w:type="gramEnd"/>
            <w:r>
              <w:rPr>
                <w:b/>
                <w:bCs/>
                <w:color w:val="0000FF"/>
                <w:sz w:val="32"/>
                <w:u w:val="single"/>
              </w:rPr>
              <w:t xml:space="preserve"> – 36</w:t>
            </w:r>
          </w:p>
          <w:p w:rsidR="00C01EE4" w:rsidRDefault="00C01EE4">
            <w:pPr>
              <w:pStyle w:val="1"/>
            </w:pPr>
            <w:r>
              <w:t xml:space="preserve">Не обозначают звуков: </w:t>
            </w:r>
            <w:proofErr w:type="gramStart"/>
            <w:r>
              <w:t>ь,  ъ</w:t>
            </w:r>
            <w:proofErr w:type="gramEnd"/>
          </w:p>
          <w:p w:rsidR="00C01EE4" w:rsidRDefault="00C01EE4">
            <w:pPr>
              <w:jc w:val="center"/>
              <w:rPr>
                <w:b/>
                <w:bCs/>
                <w:sz w:val="3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8"/>
              <w:gridCol w:w="370"/>
              <w:gridCol w:w="396"/>
              <w:gridCol w:w="368"/>
              <w:gridCol w:w="378"/>
              <w:gridCol w:w="371"/>
              <w:gridCol w:w="374"/>
              <w:gridCol w:w="372"/>
              <w:gridCol w:w="372"/>
              <w:gridCol w:w="372"/>
              <w:gridCol w:w="372"/>
              <w:gridCol w:w="375"/>
              <w:gridCol w:w="371"/>
              <w:gridCol w:w="372"/>
              <w:gridCol w:w="370"/>
              <w:gridCol w:w="401"/>
              <w:gridCol w:w="372"/>
              <w:gridCol w:w="373"/>
              <w:gridCol w:w="372"/>
              <w:gridCol w:w="401"/>
              <w:gridCol w:w="382"/>
            </w:tblGrid>
            <w:tr w:rsidR="00C01EE4">
              <w:trPr>
                <w:trHeight w:val="260"/>
              </w:trPr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а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о</w:t>
                  </w: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у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э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ы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л</w:t>
                  </w: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м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н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й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р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б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в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г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д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з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ж</w:t>
                  </w:r>
                </w:p>
              </w:tc>
              <w:tc>
                <w:tcPr>
                  <w:tcW w:w="15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01EE4" w:rsidRDefault="00C01EE4">
                  <w:pPr>
                    <w:snapToGrid w:val="0"/>
                  </w:pP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01EE4" w:rsidRDefault="00C01EE4">
                  <w:r>
                    <w:t>ь</w:t>
                  </w:r>
                </w:p>
              </w:tc>
            </w:tr>
            <w:tr w:rsidR="00C01EE4">
              <w:trPr>
                <w:trHeight w:val="281"/>
              </w:trPr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я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е</w:t>
                  </w: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ю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е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33CC"/>
                </w:tcPr>
                <w:p w:rsidR="00C01EE4" w:rsidRDefault="00C01EE4">
                  <w:r>
                    <w:t>и</w:t>
                  </w:r>
                </w:p>
              </w:tc>
              <w:tc>
                <w:tcPr>
                  <w:tcW w:w="186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01EE4" w:rsidRDefault="00C01EE4">
                  <w:pPr>
                    <w:snapToGrid w:val="0"/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п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ф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к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т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с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FFFF"/>
                </w:tcPr>
                <w:p w:rsidR="00C01EE4" w:rsidRDefault="00C01EE4">
                  <w:r>
                    <w:t>ш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х</w:t>
                  </w:r>
                </w:p>
              </w:tc>
              <w:tc>
                <w:tcPr>
                  <w:tcW w:w="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ц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ч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99CC"/>
                </w:tcPr>
                <w:p w:rsidR="00C01EE4" w:rsidRDefault="00C01EE4">
                  <w:r>
                    <w:t>щ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01EE4" w:rsidRDefault="00C01EE4">
                  <w:r>
                    <w:t>ъ</w:t>
                  </w:r>
                </w:p>
              </w:tc>
            </w:tr>
          </w:tbl>
          <w:p w:rsidR="00C01EE4" w:rsidRDefault="00C01EE4"/>
          <w:p w:rsidR="00C01EE4" w:rsidRDefault="00C01EE4">
            <w:pPr>
              <w:pStyle w:val="2"/>
            </w:pPr>
            <w:r>
              <w:t xml:space="preserve">Обозначают </w:t>
            </w:r>
            <w:r>
              <w:rPr>
                <w:b/>
                <w:bCs/>
              </w:rPr>
              <w:t>твёрдость</w:t>
            </w:r>
            <w:r>
              <w:t xml:space="preserve"> согласных звуков: </w:t>
            </w:r>
            <w:r>
              <w:rPr>
                <w:b/>
                <w:bCs/>
              </w:rPr>
              <w:t>а, о, у, ы, э</w:t>
            </w:r>
          </w:p>
          <w:p w:rsidR="00C01EE4" w:rsidRDefault="00C01EE4">
            <w:r>
              <w:rPr>
                <w:sz w:val="32"/>
              </w:rPr>
              <w:t xml:space="preserve">Обозначают </w:t>
            </w:r>
            <w:r>
              <w:rPr>
                <w:b/>
                <w:bCs/>
                <w:sz w:val="32"/>
              </w:rPr>
              <w:t>мягкость</w:t>
            </w:r>
            <w:r>
              <w:rPr>
                <w:sz w:val="32"/>
              </w:rPr>
              <w:t xml:space="preserve"> согласных звуков: </w:t>
            </w:r>
            <w:r>
              <w:rPr>
                <w:b/>
                <w:bCs/>
                <w:sz w:val="32"/>
              </w:rPr>
              <w:t>я, е, ё, ю, и</w:t>
            </w:r>
          </w:p>
          <w:p w:rsidR="00C01EE4" w:rsidRDefault="00C01EE4">
            <w:r>
              <w:rPr>
                <w:sz w:val="32"/>
              </w:rPr>
              <w:t xml:space="preserve">Обозначают </w:t>
            </w:r>
            <w:r>
              <w:rPr>
                <w:b/>
                <w:bCs/>
                <w:i/>
                <w:iCs/>
                <w:sz w:val="32"/>
                <w:u w:val="single"/>
              </w:rPr>
              <w:t>два звука</w:t>
            </w:r>
            <w:r>
              <w:rPr>
                <w:sz w:val="32"/>
              </w:rPr>
              <w:t xml:space="preserve"> в начале слова; после Ь, Ъ или после гласной буквы: </w:t>
            </w:r>
            <w:r>
              <w:rPr>
                <w:b/>
                <w:bCs/>
                <w:i/>
                <w:iCs/>
                <w:sz w:val="32"/>
                <w:u w:val="single"/>
              </w:rPr>
              <w:t>е, ё, ю, я</w:t>
            </w:r>
          </w:p>
          <w:p w:rsidR="00C01EE4" w:rsidRDefault="00C01EE4">
            <w:r>
              <w:rPr>
                <w:sz w:val="32"/>
              </w:rPr>
              <w:t xml:space="preserve">Всегда твёрдые: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ж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ш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ц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</w:p>
          <w:p w:rsidR="00C01EE4" w:rsidRDefault="00C01EE4">
            <w:r>
              <w:rPr>
                <w:sz w:val="32"/>
              </w:rPr>
              <w:t xml:space="preserve">Всегда мягкие: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й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ч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</w:t>
            </w:r>
            <w:r>
              <w:rPr>
                <w:b/>
                <w:bCs/>
                <w:sz w:val="32"/>
              </w:rPr>
              <w:t>щ</w:t>
            </w:r>
            <w:r>
              <w:rPr>
                <w:rFonts w:ascii="Symbol" w:eastAsia="Symbol" w:hAnsi="Symbol" w:cs="Symbol"/>
                <w:b/>
                <w:bCs/>
                <w:sz w:val="32"/>
              </w:rPr>
              <w:t></w:t>
            </w:r>
          </w:p>
        </w:tc>
      </w:tr>
    </w:tbl>
    <w:p w:rsidR="00C01EE4" w:rsidRDefault="00C01EE4">
      <w:pPr>
        <w:tabs>
          <w:tab w:val="left" w:pos="5560"/>
        </w:tabs>
        <w:rPr>
          <w:sz w:val="32"/>
          <w:szCs w:val="32"/>
        </w:rPr>
      </w:pPr>
    </w:p>
    <w:tbl>
      <w:tblPr>
        <w:tblW w:w="162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52"/>
        <w:gridCol w:w="7858"/>
      </w:tblGrid>
      <w:tr w:rsidR="00C01EE4" w:rsidTr="0017220A">
        <w:trPr>
          <w:trHeight w:val="5467"/>
        </w:trPr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</w:pPr>
          </w:p>
          <w:p w:rsidR="00C01EE4" w:rsidRDefault="00C01EE4">
            <w:pPr>
              <w:pStyle w:val="1"/>
            </w:pPr>
            <w:r>
              <w:rPr>
                <w:b w:val="0"/>
                <w:bCs w:val="0"/>
                <w:color w:val="0000FF"/>
                <w:sz w:val="36"/>
              </w:rPr>
              <w:t>Ж</w:t>
            </w:r>
            <w:r>
              <w:rPr>
                <w:b w:val="0"/>
                <w:bCs w:val="0"/>
                <w:color w:val="FF0000"/>
                <w:sz w:val="36"/>
              </w:rPr>
              <w:t>И</w:t>
            </w:r>
            <w:r>
              <w:rPr>
                <w:b w:val="0"/>
                <w:bCs w:val="0"/>
                <w:sz w:val="36"/>
              </w:rPr>
              <w:t xml:space="preserve"> – </w:t>
            </w:r>
            <w:r>
              <w:rPr>
                <w:b w:val="0"/>
                <w:bCs w:val="0"/>
                <w:color w:val="0000FF"/>
                <w:sz w:val="36"/>
              </w:rPr>
              <w:t>Ш</w:t>
            </w:r>
            <w:r>
              <w:rPr>
                <w:b w:val="0"/>
                <w:bCs w:val="0"/>
                <w:color w:val="FF0000"/>
                <w:sz w:val="36"/>
              </w:rPr>
              <w:t>И</w:t>
            </w:r>
            <w:r>
              <w:rPr>
                <w:b w:val="0"/>
                <w:bCs w:val="0"/>
                <w:sz w:val="36"/>
              </w:rPr>
              <w:t xml:space="preserve"> -  пиши с буквой </w:t>
            </w:r>
            <w:r>
              <w:rPr>
                <w:b w:val="0"/>
                <w:bCs w:val="0"/>
                <w:color w:val="FF0000"/>
                <w:sz w:val="36"/>
              </w:rPr>
              <w:t>И</w:t>
            </w:r>
          </w:p>
          <w:p w:rsidR="00C01EE4" w:rsidRDefault="00C01EE4">
            <w:pPr>
              <w:jc w:val="center"/>
              <w:rPr>
                <w:b/>
                <w:bCs/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8000"/>
                <w:sz w:val="36"/>
              </w:rPr>
              <w:t>Ч</w:t>
            </w:r>
            <w:r>
              <w:rPr>
                <w:b/>
                <w:bCs/>
                <w:color w:val="FF0000"/>
                <w:sz w:val="36"/>
              </w:rPr>
              <w:t>А</w:t>
            </w:r>
            <w:r>
              <w:rPr>
                <w:b/>
                <w:bCs/>
                <w:sz w:val="36"/>
              </w:rPr>
              <w:t xml:space="preserve"> – </w:t>
            </w:r>
            <w:proofErr w:type="gramStart"/>
            <w:r>
              <w:rPr>
                <w:b/>
                <w:bCs/>
                <w:color w:val="008000"/>
                <w:sz w:val="36"/>
              </w:rPr>
              <w:t>Щ</w:t>
            </w:r>
            <w:r>
              <w:rPr>
                <w:b/>
                <w:bCs/>
                <w:color w:val="FF0000"/>
                <w:sz w:val="36"/>
              </w:rPr>
              <w:t>А</w:t>
            </w:r>
            <w:r>
              <w:rPr>
                <w:b/>
                <w:bCs/>
                <w:sz w:val="36"/>
              </w:rPr>
              <w:t xml:space="preserve">  -</w:t>
            </w:r>
            <w:proofErr w:type="gramEnd"/>
            <w:r>
              <w:rPr>
                <w:b/>
                <w:bCs/>
                <w:sz w:val="36"/>
              </w:rPr>
              <w:t xml:space="preserve"> пиши с буквой </w:t>
            </w:r>
            <w:r>
              <w:rPr>
                <w:b/>
                <w:bCs/>
                <w:color w:val="FF0000"/>
                <w:sz w:val="36"/>
              </w:rPr>
              <w:t>А</w:t>
            </w:r>
          </w:p>
          <w:p w:rsidR="00C01EE4" w:rsidRDefault="00C01EE4">
            <w:pPr>
              <w:jc w:val="center"/>
              <w:rPr>
                <w:b/>
                <w:bCs/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8000"/>
                <w:sz w:val="36"/>
              </w:rPr>
              <w:t>Ч</w:t>
            </w:r>
            <w:r>
              <w:rPr>
                <w:b/>
                <w:bCs/>
                <w:color w:val="FF0000"/>
                <w:sz w:val="36"/>
              </w:rPr>
              <w:t>У</w:t>
            </w:r>
            <w:r>
              <w:rPr>
                <w:b/>
                <w:bCs/>
                <w:sz w:val="36"/>
              </w:rPr>
              <w:t xml:space="preserve"> – </w:t>
            </w:r>
            <w:r>
              <w:rPr>
                <w:b/>
                <w:bCs/>
                <w:color w:val="008000"/>
                <w:sz w:val="36"/>
              </w:rPr>
              <w:t>Щ</w:t>
            </w:r>
            <w:r>
              <w:rPr>
                <w:b/>
                <w:bCs/>
                <w:color w:val="FF0000"/>
                <w:sz w:val="36"/>
              </w:rPr>
              <w:t>У</w:t>
            </w:r>
            <w:r>
              <w:rPr>
                <w:b/>
                <w:bCs/>
                <w:sz w:val="36"/>
              </w:rPr>
              <w:t xml:space="preserve"> – пиши с буквой </w:t>
            </w:r>
            <w:r>
              <w:rPr>
                <w:b/>
                <w:bCs/>
                <w:color w:val="FF0000"/>
                <w:sz w:val="36"/>
              </w:rPr>
              <w:t>У</w:t>
            </w:r>
          </w:p>
          <w:p w:rsidR="00C01EE4" w:rsidRDefault="00C01EE4">
            <w:pPr>
              <w:jc w:val="center"/>
              <w:rPr>
                <w:b/>
                <w:bCs/>
                <w:color w:val="FF0000"/>
                <w:sz w:val="36"/>
              </w:rPr>
            </w:pPr>
          </w:p>
          <w:p w:rsidR="00C01EE4" w:rsidRDefault="00C01EE4">
            <w:pPr>
              <w:jc w:val="center"/>
              <w:rPr>
                <w:b/>
                <w:bCs/>
                <w:sz w:val="36"/>
              </w:rPr>
            </w:pPr>
          </w:p>
          <w:p w:rsidR="00C01EE4" w:rsidRDefault="00C01EE4">
            <w:pPr>
              <w:jc w:val="center"/>
            </w:pPr>
            <w:proofErr w:type="gramStart"/>
            <w:r>
              <w:rPr>
                <w:b/>
                <w:bCs/>
                <w:sz w:val="36"/>
              </w:rPr>
              <w:t>ЧК,  ЧН</w:t>
            </w:r>
            <w:proofErr w:type="gramEnd"/>
            <w:r>
              <w:rPr>
                <w:b/>
                <w:bCs/>
                <w:sz w:val="36"/>
              </w:rPr>
              <w:t xml:space="preserve">,  НЧ,  НЩ,  РЩ  -  пишутся 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sz w:val="36"/>
              </w:rPr>
              <w:t>без мягкого знака.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pStyle w:val="1"/>
              <w:snapToGrid w:val="0"/>
              <w:rPr>
                <w:b w:val="0"/>
                <w:bCs w:val="0"/>
                <w:color w:val="0000FF"/>
                <w:sz w:val="36"/>
              </w:rPr>
            </w:pPr>
          </w:p>
          <w:p w:rsidR="00C01EE4" w:rsidRDefault="00C01EE4">
            <w:pPr>
              <w:pStyle w:val="1"/>
            </w:pPr>
            <w:r>
              <w:rPr>
                <w:b w:val="0"/>
                <w:bCs w:val="0"/>
                <w:color w:val="0000FF"/>
                <w:sz w:val="36"/>
              </w:rPr>
              <w:t>Ж</w:t>
            </w:r>
            <w:r>
              <w:rPr>
                <w:b w:val="0"/>
                <w:bCs w:val="0"/>
                <w:color w:val="FF0000"/>
                <w:sz w:val="36"/>
              </w:rPr>
              <w:t>И</w:t>
            </w:r>
            <w:r>
              <w:rPr>
                <w:b w:val="0"/>
                <w:bCs w:val="0"/>
                <w:sz w:val="36"/>
              </w:rPr>
              <w:t xml:space="preserve"> – </w:t>
            </w:r>
            <w:r>
              <w:rPr>
                <w:b w:val="0"/>
                <w:bCs w:val="0"/>
                <w:color w:val="0000FF"/>
                <w:sz w:val="36"/>
              </w:rPr>
              <w:t>Ш</w:t>
            </w:r>
            <w:r>
              <w:rPr>
                <w:b w:val="0"/>
                <w:bCs w:val="0"/>
                <w:color w:val="FF0000"/>
                <w:sz w:val="36"/>
              </w:rPr>
              <w:t>И</w:t>
            </w:r>
            <w:r>
              <w:rPr>
                <w:b w:val="0"/>
                <w:bCs w:val="0"/>
                <w:sz w:val="36"/>
              </w:rPr>
              <w:t xml:space="preserve"> -  пиши с буквой </w:t>
            </w:r>
            <w:r>
              <w:rPr>
                <w:b w:val="0"/>
                <w:bCs w:val="0"/>
                <w:color w:val="FF0000"/>
                <w:sz w:val="36"/>
              </w:rPr>
              <w:t>И</w:t>
            </w:r>
          </w:p>
          <w:p w:rsidR="00C01EE4" w:rsidRDefault="00C01EE4">
            <w:pPr>
              <w:jc w:val="center"/>
              <w:rPr>
                <w:b/>
                <w:bCs/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8000"/>
                <w:sz w:val="36"/>
              </w:rPr>
              <w:t>Ч</w:t>
            </w:r>
            <w:r>
              <w:rPr>
                <w:b/>
                <w:bCs/>
                <w:color w:val="FF0000"/>
                <w:sz w:val="36"/>
              </w:rPr>
              <w:t>А</w:t>
            </w:r>
            <w:r>
              <w:rPr>
                <w:b/>
                <w:bCs/>
                <w:sz w:val="36"/>
              </w:rPr>
              <w:t xml:space="preserve"> – </w:t>
            </w:r>
            <w:proofErr w:type="gramStart"/>
            <w:r>
              <w:rPr>
                <w:b/>
                <w:bCs/>
                <w:color w:val="008000"/>
                <w:sz w:val="36"/>
              </w:rPr>
              <w:t>Щ</w:t>
            </w:r>
            <w:r>
              <w:rPr>
                <w:b/>
                <w:bCs/>
                <w:color w:val="FF0000"/>
                <w:sz w:val="36"/>
              </w:rPr>
              <w:t>А</w:t>
            </w:r>
            <w:r>
              <w:rPr>
                <w:b/>
                <w:bCs/>
                <w:sz w:val="36"/>
              </w:rPr>
              <w:t xml:space="preserve">  -</w:t>
            </w:r>
            <w:proofErr w:type="gramEnd"/>
            <w:r>
              <w:rPr>
                <w:b/>
                <w:bCs/>
                <w:sz w:val="36"/>
              </w:rPr>
              <w:t xml:space="preserve"> пиши с буквой </w:t>
            </w:r>
            <w:r>
              <w:rPr>
                <w:b/>
                <w:bCs/>
                <w:color w:val="FF0000"/>
                <w:sz w:val="36"/>
              </w:rPr>
              <w:t>А</w:t>
            </w:r>
          </w:p>
          <w:p w:rsidR="00C01EE4" w:rsidRDefault="00C01EE4">
            <w:pPr>
              <w:jc w:val="center"/>
              <w:rPr>
                <w:b/>
                <w:bCs/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8000"/>
                <w:sz w:val="36"/>
              </w:rPr>
              <w:t>Ч</w:t>
            </w:r>
            <w:r>
              <w:rPr>
                <w:b/>
                <w:bCs/>
                <w:color w:val="FF0000"/>
                <w:sz w:val="36"/>
              </w:rPr>
              <w:t>У</w:t>
            </w:r>
            <w:r>
              <w:rPr>
                <w:b/>
                <w:bCs/>
                <w:sz w:val="36"/>
              </w:rPr>
              <w:t xml:space="preserve"> – </w:t>
            </w:r>
            <w:r>
              <w:rPr>
                <w:b/>
                <w:bCs/>
                <w:color w:val="008000"/>
                <w:sz w:val="36"/>
              </w:rPr>
              <w:t>Щ</w:t>
            </w:r>
            <w:r>
              <w:rPr>
                <w:b/>
                <w:bCs/>
                <w:color w:val="FF0000"/>
                <w:sz w:val="36"/>
              </w:rPr>
              <w:t>У</w:t>
            </w:r>
            <w:r>
              <w:rPr>
                <w:b/>
                <w:bCs/>
                <w:sz w:val="36"/>
              </w:rPr>
              <w:t xml:space="preserve"> – пиши с буквой </w:t>
            </w:r>
            <w:r>
              <w:rPr>
                <w:b/>
                <w:bCs/>
                <w:color w:val="FF0000"/>
                <w:sz w:val="36"/>
              </w:rPr>
              <w:t>У</w:t>
            </w:r>
          </w:p>
          <w:p w:rsidR="00C01EE4" w:rsidRDefault="00C01EE4">
            <w:pPr>
              <w:jc w:val="center"/>
              <w:rPr>
                <w:b/>
                <w:bCs/>
                <w:color w:val="FF0000"/>
                <w:sz w:val="36"/>
              </w:rPr>
            </w:pPr>
          </w:p>
          <w:p w:rsidR="00C01EE4" w:rsidRDefault="00C01EE4">
            <w:pPr>
              <w:jc w:val="center"/>
              <w:rPr>
                <w:b/>
                <w:bCs/>
                <w:sz w:val="36"/>
              </w:rPr>
            </w:pPr>
          </w:p>
          <w:p w:rsidR="00C01EE4" w:rsidRDefault="00C01EE4">
            <w:pPr>
              <w:jc w:val="center"/>
            </w:pPr>
            <w:proofErr w:type="gramStart"/>
            <w:r>
              <w:rPr>
                <w:b/>
                <w:bCs/>
                <w:sz w:val="36"/>
              </w:rPr>
              <w:t>ЧК,  ЧН</w:t>
            </w:r>
            <w:proofErr w:type="gramEnd"/>
            <w:r>
              <w:rPr>
                <w:b/>
                <w:bCs/>
                <w:sz w:val="36"/>
              </w:rPr>
              <w:t>,  НЧ,  НЩ,  РЩ  -  пишутся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sz w:val="36"/>
              </w:rPr>
              <w:t>без мягкого знака.</w:t>
            </w:r>
          </w:p>
        </w:tc>
      </w:tr>
      <w:tr w:rsidR="00C01EE4" w:rsidTr="0017220A">
        <w:trPr>
          <w:trHeight w:val="5654"/>
        </w:trPr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</w:pPr>
          </w:p>
          <w:p w:rsidR="00C01EE4" w:rsidRDefault="00C01EE4">
            <w:pPr>
              <w:pStyle w:val="1"/>
            </w:pPr>
            <w:r>
              <w:rPr>
                <w:b w:val="0"/>
                <w:bCs w:val="0"/>
                <w:color w:val="0000FF"/>
                <w:sz w:val="36"/>
              </w:rPr>
              <w:t>Ж</w:t>
            </w:r>
            <w:r>
              <w:rPr>
                <w:b w:val="0"/>
                <w:bCs w:val="0"/>
                <w:color w:val="FF0000"/>
                <w:sz w:val="36"/>
              </w:rPr>
              <w:t>И</w:t>
            </w:r>
            <w:r>
              <w:rPr>
                <w:b w:val="0"/>
                <w:bCs w:val="0"/>
                <w:sz w:val="36"/>
              </w:rPr>
              <w:t xml:space="preserve"> – </w:t>
            </w:r>
            <w:r>
              <w:rPr>
                <w:b w:val="0"/>
                <w:bCs w:val="0"/>
                <w:color w:val="0000FF"/>
                <w:sz w:val="36"/>
              </w:rPr>
              <w:t>Ш</w:t>
            </w:r>
            <w:r>
              <w:rPr>
                <w:b w:val="0"/>
                <w:bCs w:val="0"/>
                <w:color w:val="FF0000"/>
                <w:sz w:val="36"/>
              </w:rPr>
              <w:t>И</w:t>
            </w:r>
            <w:r>
              <w:rPr>
                <w:b w:val="0"/>
                <w:bCs w:val="0"/>
                <w:sz w:val="36"/>
              </w:rPr>
              <w:t xml:space="preserve"> -  пиши с буквой </w:t>
            </w:r>
            <w:r>
              <w:rPr>
                <w:b w:val="0"/>
                <w:bCs w:val="0"/>
                <w:color w:val="FF0000"/>
                <w:sz w:val="36"/>
              </w:rPr>
              <w:t>И</w:t>
            </w:r>
          </w:p>
          <w:p w:rsidR="00C01EE4" w:rsidRDefault="00C01EE4">
            <w:pPr>
              <w:jc w:val="center"/>
              <w:rPr>
                <w:b/>
                <w:bCs/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8000"/>
                <w:sz w:val="36"/>
              </w:rPr>
              <w:t>Ч</w:t>
            </w:r>
            <w:r>
              <w:rPr>
                <w:b/>
                <w:bCs/>
                <w:color w:val="FF0000"/>
                <w:sz w:val="36"/>
              </w:rPr>
              <w:t>А</w:t>
            </w:r>
            <w:r>
              <w:rPr>
                <w:b/>
                <w:bCs/>
                <w:sz w:val="36"/>
              </w:rPr>
              <w:t xml:space="preserve"> – </w:t>
            </w:r>
            <w:proofErr w:type="gramStart"/>
            <w:r>
              <w:rPr>
                <w:b/>
                <w:bCs/>
                <w:color w:val="008000"/>
                <w:sz w:val="36"/>
              </w:rPr>
              <w:t>Щ</w:t>
            </w:r>
            <w:r>
              <w:rPr>
                <w:b/>
                <w:bCs/>
                <w:color w:val="FF0000"/>
                <w:sz w:val="36"/>
              </w:rPr>
              <w:t>А</w:t>
            </w:r>
            <w:r>
              <w:rPr>
                <w:b/>
                <w:bCs/>
                <w:sz w:val="36"/>
              </w:rPr>
              <w:t xml:space="preserve">  -</w:t>
            </w:r>
            <w:proofErr w:type="gramEnd"/>
            <w:r>
              <w:rPr>
                <w:b/>
                <w:bCs/>
                <w:sz w:val="36"/>
              </w:rPr>
              <w:t xml:space="preserve"> пиши с буквой </w:t>
            </w:r>
            <w:r>
              <w:rPr>
                <w:b/>
                <w:bCs/>
                <w:color w:val="FF0000"/>
                <w:sz w:val="36"/>
              </w:rPr>
              <w:t>А</w:t>
            </w:r>
          </w:p>
          <w:p w:rsidR="00C01EE4" w:rsidRDefault="00C01EE4">
            <w:pPr>
              <w:jc w:val="center"/>
              <w:rPr>
                <w:b/>
                <w:bCs/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8000"/>
                <w:sz w:val="36"/>
              </w:rPr>
              <w:t>Ч</w:t>
            </w:r>
            <w:r>
              <w:rPr>
                <w:b/>
                <w:bCs/>
                <w:color w:val="FF0000"/>
                <w:sz w:val="36"/>
              </w:rPr>
              <w:t>У</w:t>
            </w:r>
            <w:r>
              <w:rPr>
                <w:b/>
                <w:bCs/>
                <w:sz w:val="36"/>
              </w:rPr>
              <w:t xml:space="preserve"> – </w:t>
            </w:r>
            <w:r>
              <w:rPr>
                <w:b/>
                <w:bCs/>
                <w:color w:val="008000"/>
                <w:sz w:val="36"/>
              </w:rPr>
              <w:t>Щ</w:t>
            </w:r>
            <w:r>
              <w:rPr>
                <w:b/>
                <w:bCs/>
                <w:color w:val="FF0000"/>
                <w:sz w:val="36"/>
              </w:rPr>
              <w:t>У</w:t>
            </w:r>
            <w:r>
              <w:rPr>
                <w:b/>
                <w:bCs/>
                <w:sz w:val="36"/>
              </w:rPr>
              <w:t xml:space="preserve"> – пиши с буквой </w:t>
            </w:r>
            <w:r>
              <w:rPr>
                <w:b/>
                <w:bCs/>
                <w:color w:val="FF0000"/>
                <w:sz w:val="36"/>
              </w:rPr>
              <w:t>У</w:t>
            </w:r>
          </w:p>
          <w:p w:rsidR="00C01EE4" w:rsidRDefault="00C01EE4">
            <w:pPr>
              <w:jc w:val="center"/>
              <w:rPr>
                <w:b/>
                <w:bCs/>
                <w:color w:val="FF0000"/>
                <w:sz w:val="36"/>
              </w:rPr>
            </w:pPr>
          </w:p>
          <w:p w:rsidR="00C01EE4" w:rsidRDefault="00C01EE4">
            <w:pPr>
              <w:jc w:val="center"/>
              <w:rPr>
                <w:b/>
                <w:bCs/>
                <w:sz w:val="36"/>
              </w:rPr>
            </w:pPr>
          </w:p>
          <w:p w:rsidR="00C01EE4" w:rsidRDefault="00C01EE4">
            <w:pPr>
              <w:jc w:val="center"/>
            </w:pPr>
            <w:proofErr w:type="gramStart"/>
            <w:r>
              <w:rPr>
                <w:b/>
                <w:bCs/>
                <w:sz w:val="36"/>
              </w:rPr>
              <w:t>ЧК,  ЧН</w:t>
            </w:r>
            <w:proofErr w:type="gramEnd"/>
            <w:r>
              <w:rPr>
                <w:b/>
                <w:bCs/>
                <w:sz w:val="36"/>
              </w:rPr>
              <w:t>,  НЧ,  НЩ,  РЩ  -  пишутся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sz w:val="36"/>
              </w:rPr>
              <w:t>без мягкого знака.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</w:pPr>
          </w:p>
          <w:p w:rsidR="00C01EE4" w:rsidRDefault="00C01EE4">
            <w:pPr>
              <w:pStyle w:val="1"/>
            </w:pPr>
            <w:r>
              <w:rPr>
                <w:b w:val="0"/>
                <w:bCs w:val="0"/>
                <w:color w:val="0000FF"/>
                <w:sz w:val="36"/>
              </w:rPr>
              <w:t>Ж</w:t>
            </w:r>
            <w:r>
              <w:rPr>
                <w:b w:val="0"/>
                <w:bCs w:val="0"/>
                <w:color w:val="FF0000"/>
                <w:sz w:val="36"/>
              </w:rPr>
              <w:t>И</w:t>
            </w:r>
            <w:r>
              <w:rPr>
                <w:b w:val="0"/>
                <w:bCs w:val="0"/>
                <w:sz w:val="36"/>
              </w:rPr>
              <w:t xml:space="preserve"> – </w:t>
            </w:r>
            <w:r>
              <w:rPr>
                <w:b w:val="0"/>
                <w:bCs w:val="0"/>
                <w:color w:val="0000FF"/>
                <w:sz w:val="36"/>
              </w:rPr>
              <w:t>Ш</w:t>
            </w:r>
            <w:r>
              <w:rPr>
                <w:b w:val="0"/>
                <w:bCs w:val="0"/>
                <w:color w:val="FF0000"/>
                <w:sz w:val="36"/>
              </w:rPr>
              <w:t>И</w:t>
            </w:r>
            <w:r>
              <w:rPr>
                <w:b w:val="0"/>
                <w:bCs w:val="0"/>
                <w:sz w:val="36"/>
              </w:rPr>
              <w:t xml:space="preserve"> -  пиши с буквой </w:t>
            </w:r>
            <w:r>
              <w:rPr>
                <w:b w:val="0"/>
                <w:bCs w:val="0"/>
                <w:color w:val="FF0000"/>
                <w:sz w:val="36"/>
              </w:rPr>
              <w:t>И</w:t>
            </w:r>
          </w:p>
          <w:p w:rsidR="00C01EE4" w:rsidRDefault="00C01EE4">
            <w:pPr>
              <w:jc w:val="center"/>
              <w:rPr>
                <w:b/>
                <w:bCs/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8000"/>
                <w:sz w:val="36"/>
              </w:rPr>
              <w:t>Ч</w:t>
            </w:r>
            <w:r>
              <w:rPr>
                <w:b/>
                <w:bCs/>
                <w:color w:val="FF0000"/>
                <w:sz w:val="36"/>
              </w:rPr>
              <w:t>А</w:t>
            </w:r>
            <w:r>
              <w:rPr>
                <w:b/>
                <w:bCs/>
                <w:sz w:val="36"/>
              </w:rPr>
              <w:t xml:space="preserve"> – </w:t>
            </w:r>
            <w:proofErr w:type="gramStart"/>
            <w:r>
              <w:rPr>
                <w:b/>
                <w:bCs/>
                <w:color w:val="008000"/>
                <w:sz w:val="36"/>
              </w:rPr>
              <w:t>Щ</w:t>
            </w:r>
            <w:r>
              <w:rPr>
                <w:b/>
                <w:bCs/>
                <w:color w:val="FF0000"/>
                <w:sz w:val="36"/>
              </w:rPr>
              <w:t>А</w:t>
            </w:r>
            <w:r>
              <w:rPr>
                <w:b/>
                <w:bCs/>
                <w:sz w:val="36"/>
              </w:rPr>
              <w:t xml:space="preserve">  -</w:t>
            </w:r>
            <w:proofErr w:type="gramEnd"/>
            <w:r>
              <w:rPr>
                <w:b/>
                <w:bCs/>
                <w:sz w:val="36"/>
              </w:rPr>
              <w:t xml:space="preserve"> пиши с буквой </w:t>
            </w:r>
            <w:r>
              <w:rPr>
                <w:b/>
                <w:bCs/>
                <w:color w:val="FF0000"/>
                <w:sz w:val="36"/>
              </w:rPr>
              <w:t>А</w:t>
            </w:r>
          </w:p>
          <w:p w:rsidR="00C01EE4" w:rsidRDefault="00C01EE4">
            <w:pPr>
              <w:jc w:val="center"/>
              <w:rPr>
                <w:b/>
                <w:bCs/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8000"/>
                <w:sz w:val="36"/>
              </w:rPr>
              <w:t>Ч</w:t>
            </w:r>
            <w:r>
              <w:rPr>
                <w:b/>
                <w:bCs/>
                <w:color w:val="FF0000"/>
                <w:sz w:val="36"/>
              </w:rPr>
              <w:t>У</w:t>
            </w:r>
            <w:r>
              <w:rPr>
                <w:b/>
                <w:bCs/>
                <w:sz w:val="36"/>
              </w:rPr>
              <w:t xml:space="preserve"> – </w:t>
            </w:r>
            <w:r>
              <w:rPr>
                <w:b/>
                <w:bCs/>
                <w:color w:val="008000"/>
                <w:sz w:val="36"/>
              </w:rPr>
              <w:t>Щ</w:t>
            </w:r>
            <w:r>
              <w:rPr>
                <w:b/>
                <w:bCs/>
                <w:color w:val="FF0000"/>
                <w:sz w:val="36"/>
              </w:rPr>
              <w:t>У</w:t>
            </w:r>
            <w:r>
              <w:rPr>
                <w:b/>
                <w:bCs/>
                <w:sz w:val="36"/>
              </w:rPr>
              <w:t xml:space="preserve"> – пиши с буквой </w:t>
            </w:r>
            <w:r>
              <w:rPr>
                <w:b/>
                <w:bCs/>
                <w:color w:val="FF0000"/>
                <w:sz w:val="36"/>
              </w:rPr>
              <w:t>У</w:t>
            </w:r>
          </w:p>
          <w:p w:rsidR="00C01EE4" w:rsidRDefault="00C01EE4">
            <w:pPr>
              <w:jc w:val="center"/>
              <w:rPr>
                <w:b/>
                <w:bCs/>
                <w:color w:val="FF0000"/>
                <w:sz w:val="36"/>
              </w:rPr>
            </w:pPr>
          </w:p>
          <w:p w:rsidR="00C01EE4" w:rsidRDefault="00C01EE4">
            <w:pPr>
              <w:jc w:val="center"/>
              <w:rPr>
                <w:b/>
                <w:bCs/>
                <w:sz w:val="36"/>
              </w:rPr>
            </w:pPr>
          </w:p>
          <w:p w:rsidR="00C01EE4" w:rsidRDefault="00C01EE4">
            <w:pPr>
              <w:jc w:val="center"/>
            </w:pPr>
            <w:proofErr w:type="gramStart"/>
            <w:r>
              <w:rPr>
                <w:b/>
                <w:bCs/>
                <w:sz w:val="36"/>
              </w:rPr>
              <w:t>ЧК,  ЧН</w:t>
            </w:r>
            <w:proofErr w:type="gramEnd"/>
            <w:r>
              <w:rPr>
                <w:b/>
                <w:bCs/>
                <w:sz w:val="36"/>
              </w:rPr>
              <w:t>,  НЧ,  НЩ,  РЩ  -  пишутся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sz w:val="36"/>
              </w:rPr>
              <w:t>без мягкого знака.</w:t>
            </w:r>
          </w:p>
        </w:tc>
      </w:tr>
    </w:tbl>
    <w:p w:rsidR="00C01EE4" w:rsidRDefault="00C01EE4">
      <w:pPr>
        <w:tabs>
          <w:tab w:val="left" w:pos="5560"/>
        </w:tabs>
        <w:ind w:firstLine="180"/>
        <w:rPr>
          <w:sz w:val="32"/>
          <w:szCs w:val="32"/>
        </w:rPr>
      </w:pPr>
    </w:p>
    <w:tbl>
      <w:tblPr>
        <w:tblW w:w="163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08"/>
        <w:gridCol w:w="7994"/>
      </w:tblGrid>
      <w:tr w:rsidR="00C01EE4" w:rsidTr="0017220A">
        <w:trPr>
          <w:trHeight w:val="5288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  <w:rPr>
                <w:sz w:val="36"/>
                <w:szCs w:val="36"/>
              </w:rPr>
            </w:pPr>
          </w:p>
          <w:p w:rsidR="00C01EE4" w:rsidRDefault="00C01EE4">
            <w:r>
              <w:rPr>
                <w:sz w:val="36"/>
                <w:szCs w:val="36"/>
              </w:rPr>
              <w:t xml:space="preserve">    Сколько в слове </w:t>
            </w:r>
            <w:r>
              <w:rPr>
                <w:b/>
                <w:color w:val="333399"/>
                <w:sz w:val="36"/>
                <w:szCs w:val="36"/>
              </w:rPr>
              <w:t>гласных,</w:t>
            </w:r>
            <w:r>
              <w:rPr>
                <w:sz w:val="36"/>
                <w:szCs w:val="36"/>
              </w:rPr>
              <w:t xml:space="preserve"> столько и </w:t>
            </w:r>
            <w:r>
              <w:rPr>
                <w:b/>
                <w:color w:val="333399"/>
                <w:sz w:val="36"/>
                <w:szCs w:val="36"/>
              </w:rPr>
              <w:t>слогов</w:t>
            </w:r>
            <w:r>
              <w:rPr>
                <w:sz w:val="36"/>
                <w:szCs w:val="36"/>
              </w:rPr>
              <w:t>.</w:t>
            </w:r>
          </w:p>
          <w:p w:rsidR="00C01EE4" w:rsidRDefault="00C01EE4">
            <w:pPr>
              <w:rPr>
                <w:sz w:val="36"/>
                <w:szCs w:val="36"/>
              </w:rPr>
            </w:pPr>
          </w:p>
          <w:p w:rsidR="00C01EE4" w:rsidRDefault="00C01EE4">
            <w:r>
              <w:rPr>
                <w:sz w:val="36"/>
                <w:szCs w:val="36"/>
              </w:rPr>
              <w:t xml:space="preserve">      Слово переносят с одной строки на другую по слогам. </w:t>
            </w:r>
            <w:r>
              <w:rPr>
                <w:color w:val="993366"/>
                <w:sz w:val="36"/>
                <w:szCs w:val="36"/>
              </w:rPr>
              <w:t>Одну букву нельзя переносить</w:t>
            </w:r>
            <w:r>
              <w:rPr>
                <w:sz w:val="36"/>
                <w:szCs w:val="36"/>
              </w:rPr>
              <w:t xml:space="preserve"> на другую </w:t>
            </w:r>
            <w:proofErr w:type="gramStart"/>
            <w:r>
              <w:rPr>
                <w:sz w:val="36"/>
                <w:szCs w:val="36"/>
              </w:rPr>
              <w:t xml:space="preserve">строку  </w:t>
            </w:r>
            <w:r>
              <w:rPr>
                <w:color w:val="993366"/>
                <w:sz w:val="36"/>
                <w:szCs w:val="36"/>
              </w:rPr>
              <w:t>или</w:t>
            </w:r>
            <w:proofErr w:type="gramEnd"/>
            <w:r>
              <w:rPr>
                <w:color w:val="993366"/>
                <w:sz w:val="36"/>
                <w:szCs w:val="36"/>
              </w:rPr>
              <w:t xml:space="preserve"> оставлять</w:t>
            </w:r>
            <w:r>
              <w:rPr>
                <w:sz w:val="36"/>
                <w:szCs w:val="36"/>
              </w:rPr>
              <w:t xml:space="preserve"> на строке.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 Буквы </w:t>
            </w:r>
            <w:r>
              <w:rPr>
                <w:color w:val="008000"/>
                <w:sz w:val="36"/>
                <w:szCs w:val="36"/>
              </w:rPr>
              <w:t>Ы, Й, Ъ, Ь</w:t>
            </w:r>
            <w:r>
              <w:rPr>
                <w:sz w:val="36"/>
                <w:szCs w:val="36"/>
              </w:rPr>
              <w:t xml:space="preserve"> при переносе </w:t>
            </w:r>
            <w:r>
              <w:rPr>
                <w:color w:val="008000"/>
                <w:sz w:val="36"/>
                <w:szCs w:val="36"/>
              </w:rPr>
              <w:t>остаются</w:t>
            </w:r>
            <w:r>
              <w:rPr>
                <w:sz w:val="36"/>
                <w:szCs w:val="36"/>
              </w:rPr>
              <w:t xml:space="preserve"> на строке.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 При переносе слов </w:t>
            </w:r>
            <w:r>
              <w:rPr>
                <w:color w:val="333399"/>
                <w:sz w:val="36"/>
                <w:szCs w:val="36"/>
              </w:rPr>
              <w:t>с двойной</w:t>
            </w:r>
            <w:r>
              <w:rPr>
                <w:sz w:val="36"/>
                <w:szCs w:val="36"/>
              </w:rPr>
              <w:t xml:space="preserve"> согласной – </w:t>
            </w:r>
            <w:r>
              <w:rPr>
                <w:color w:val="333399"/>
                <w:sz w:val="36"/>
                <w:szCs w:val="36"/>
              </w:rPr>
              <w:t xml:space="preserve">одна </w:t>
            </w:r>
            <w:r>
              <w:rPr>
                <w:sz w:val="36"/>
                <w:szCs w:val="36"/>
              </w:rPr>
              <w:t xml:space="preserve">буква </w:t>
            </w:r>
            <w:r>
              <w:rPr>
                <w:color w:val="333399"/>
                <w:sz w:val="36"/>
                <w:szCs w:val="36"/>
              </w:rPr>
              <w:t xml:space="preserve">остаётся </w:t>
            </w:r>
            <w:r>
              <w:rPr>
                <w:sz w:val="36"/>
                <w:szCs w:val="36"/>
              </w:rPr>
              <w:t xml:space="preserve">на строке, а </w:t>
            </w:r>
            <w:r>
              <w:rPr>
                <w:color w:val="333399"/>
                <w:sz w:val="36"/>
                <w:szCs w:val="36"/>
              </w:rPr>
              <w:t>другая переносится</w:t>
            </w:r>
            <w:r>
              <w:rPr>
                <w:sz w:val="36"/>
                <w:szCs w:val="36"/>
              </w:rPr>
              <w:t>.</w:t>
            </w:r>
            <w:r>
              <w:t xml:space="preserve">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  <w:rPr>
                <w:sz w:val="36"/>
                <w:szCs w:val="36"/>
              </w:rPr>
            </w:pPr>
          </w:p>
          <w:p w:rsidR="00C01EE4" w:rsidRDefault="00C01EE4">
            <w:r>
              <w:rPr>
                <w:sz w:val="36"/>
                <w:szCs w:val="36"/>
              </w:rPr>
              <w:t xml:space="preserve">    Сколько в слове </w:t>
            </w:r>
            <w:r>
              <w:rPr>
                <w:b/>
                <w:color w:val="333399"/>
                <w:sz w:val="36"/>
                <w:szCs w:val="36"/>
              </w:rPr>
              <w:t>гласных,</w:t>
            </w:r>
            <w:r>
              <w:rPr>
                <w:sz w:val="36"/>
                <w:szCs w:val="36"/>
              </w:rPr>
              <w:t xml:space="preserve"> столько и </w:t>
            </w:r>
            <w:r>
              <w:rPr>
                <w:b/>
                <w:color w:val="333399"/>
                <w:sz w:val="36"/>
                <w:szCs w:val="36"/>
              </w:rPr>
              <w:t>слогов</w:t>
            </w:r>
            <w:r>
              <w:rPr>
                <w:sz w:val="36"/>
                <w:szCs w:val="36"/>
              </w:rPr>
              <w:t>.</w:t>
            </w:r>
          </w:p>
          <w:p w:rsidR="00C01EE4" w:rsidRDefault="00C01EE4">
            <w:pPr>
              <w:rPr>
                <w:sz w:val="36"/>
                <w:szCs w:val="36"/>
              </w:rPr>
            </w:pPr>
          </w:p>
          <w:p w:rsidR="00C01EE4" w:rsidRDefault="00C01EE4">
            <w:r>
              <w:rPr>
                <w:sz w:val="36"/>
                <w:szCs w:val="36"/>
              </w:rPr>
              <w:t xml:space="preserve">      Слово переносят с одной строки на другую по слогам. </w:t>
            </w:r>
            <w:r>
              <w:rPr>
                <w:color w:val="993366"/>
                <w:sz w:val="36"/>
                <w:szCs w:val="36"/>
              </w:rPr>
              <w:t>Одну букву нельзя переносить</w:t>
            </w:r>
            <w:r>
              <w:rPr>
                <w:sz w:val="36"/>
                <w:szCs w:val="36"/>
              </w:rPr>
              <w:t xml:space="preserve"> на другую </w:t>
            </w:r>
            <w:proofErr w:type="gramStart"/>
            <w:r>
              <w:rPr>
                <w:sz w:val="36"/>
                <w:szCs w:val="36"/>
              </w:rPr>
              <w:t xml:space="preserve">строку  </w:t>
            </w:r>
            <w:r>
              <w:rPr>
                <w:color w:val="993366"/>
                <w:sz w:val="36"/>
                <w:szCs w:val="36"/>
              </w:rPr>
              <w:t>или</w:t>
            </w:r>
            <w:proofErr w:type="gramEnd"/>
            <w:r>
              <w:rPr>
                <w:color w:val="993366"/>
                <w:sz w:val="36"/>
                <w:szCs w:val="36"/>
              </w:rPr>
              <w:t xml:space="preserve"> оставлять</w:t>
            </w:r>
            <w:r>
              <w:rPr>
                <w:sz w:val="36"/>
                <w:szCs w:val="36"/>
              </w:rPr>
              <w:t xml:space="preserve"> на строке.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 Буквы </w:t>
            </w:r>
            <w:r>
              <w:rPr>
                <w:color w:val="008000"/>
                <w:sz w:val="36"/>
                <w:szCs w:val="36"/>
              </w:rPr>
              <w:t>Ы, Й, Ъ, Ь</w:t>
            </w:r>
            <w:r>
              <w:rPr>
                <w:sz w:val="36"/>
                <w:szCs w:val="36"/>
              </w:rPr>
              <w:t xml:space="preserve"> при переносе </w:t>
            </w:r>
            <w:r>
              <w:rPr>
                <w:color w:val="008000"/>
                <w:sz w:val="36"/>
                <w:szCs w:val="36"/>
              </w:rPr>
              <w:t>остаются</w:t>
            </w:r>
            <w:r>
              <w:rPr>
                <w:sz w:val="36"/>
                <w:szCs w:val="36"/>
              </w:rPr>
              <w:t xml:space="preserve"> на строке.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 При переносе слов </w:t>
            </w:r>
            <w:r>
              <w:rPr>
                <w:color w:val="333399"/>
                <w:sz w:val="36"/>
                <w:szCs w:val="36"/>
              </w:rPr>
              <w:t>с двойной</w:t>
            </w:r>
            <w:r>
              <w:rPr>
                <w:sz w:val="36"/>
                <w:szCs w:val="36"/>
              </w:rPr>
              <w:t xml:space="preserve"> согласной – </w:t>
            </w:r>
            <w:r>
              <w:rPr>
                <w:color w:val="333399"/>
                <w:sz w:val="36"/>
                <w:szCs w:val="36"/>
              </w:rPr>
              <w:t xml:space="preserve">одна </w:t>
            </w:r>
            <w:r>
              <w:rPr>
                <w:sz w:val="36"/>
                <w:szCs w:val="36"/>
              </w:rPr>
              <w:t xml:space="preserve">буква </w:t>
            </w:r>
            <w:r>
              <w:rPr>
                <w:color w:val="333399"/>
                <w:sz w:val="36"/>
                <w:szCs w:val="36"/>
              </w:rPr>
              <w:t xml:space="preserve">остаётся </w:t>
            </w:r>
            <w:r>
              <w:rPr>
                <w:sz w:val="36"/>
                <w:szCs w:val="36"/>
              </w:rPr>
              <w:t xml:space="preserve">на строке, а </w:t>
            </w:r>
            <w:r>
              <w:rPr>
                <w:color w:val="333399"/>
                <w:sz w:val="36"/>
                <w:szCs w:val="36"/>
              </w:rPr>
              <w:t>другая переносится</w:t>
            </w:r>
            <w:r>
              <w:rPr>
                <w:sz w:val="36"/>
                <w:szCs w:val="36"/>
              </w:rPr>
              <w:t>.</w:t>
            </w:r>
            <w:r>
              <w:t xml:space="preserve"> </w:t>
            </w:r>
          </w:p>
        </w:tc>
      </w:tr>
      <w:tr w:rsidR="00C01EE4" w:rsidTr="0017220A">
        <w:trPr>
          <w:trHeight w:val="5695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  <w:rPr>
                <w:sz w:val="36"/>
                <w:szCs w:val="36"/>
              </w:rPr>
            </w:pPr>
          </w:p>
          <w:p w:rsidR="00C01EE4" w:rsidRDefault="00C01EE4">
            <w:r>
              <w:rPr>
                <w:sz w:val="36"/>
                <w:szCs w:val="36"/>
              </w:rPr>
              <w:t xml:space="preserve">    Сколько в слове </w:t>
            </w:r>
            <w:r>
              <w:rPr>
                <w:b/>
                <w:color w:val="333399"/>
                <w:sz w:val="36"/>
                <w:szCs w:val="36"/>
              </w:rPr>
              <w:t>гласных,</w:t>
            </w:r>
            <w:r>
              <w:rPr>
                <w:sz w:val="36"/>
                <w:szCs w:val="36"/>
              </w:rPr>
              <w:t xml:space="preserve"> столько и </w:t>
            </w:r>
            <w:r>
              <w:rPr>
                <w:b/>
                <w:color w:val="333399"/>
                <w:sz w:val="36"/>
                <w:szCs w:val="36"/>
              </w:rPr>
              <w:t>слогов</w:t>
            </w:r>
            <w:r>
              <w:rPr>
                <w:sz w:val="36"/>
                <w:szCs w:val="36"/>
              </w:rPr>
              <w:t>.</w:t>
            </w:r>
          </w:p>
          <w:p w:rsidR="00C01EE4" w:rsidRDefault="00C01EE4">
            <w:pPr>
              <w:rPr>
                <w:sz w:val="36"/>
                <w:szCs w:val="36"/>
              </w:rPr>
            </w:pPr>
          </w:p>
          <w:p w:rsidR="00C01EE4" w:rsidRDefault="00C01EE4">
            <w:r>
              <w:rPr>
                <w:sz w:val="36"/>
                <w:szCs w:val="36"/>
              </w:rPr>
              <w:t xml:space="preserve">      Слово переносят с одной строки на другую по слогам. </w:t>
            </w:r>
            <w:r>
              <w:rPr>
                <w:color w:val="993366"/>
                <w:sz w:val="36"/>
                <w:szCs w:val="36"/>
              </w:rPr>
              <w:t>Одну букву нельзя переносить</w:t>
            </w:r>
            <w:r>
              <w:rPr>
                <w:sz w:val="36"/>
                <w:szCs w:val="36"/>
              </w:rPr>
              <w:t xml:space="preserve"> на другую </w:t>
            </w:r>
            <w:proofErr w:type="gramStart"/>
            <w:r>
              <w:rPr>
                <w:sz w:val="36"/>
                <w:szCs w:val="36"/>
              </w:rPr>
              <w:t xml:space="preserve">строку  </w:t>
            </w:r>
            <w:r>
              <w:rPr>
                <w:color w:val="993366"/>
                <w:sz w:val="36"/>
                <w:szCs w:val="36"/>
              </w:rPr>
              <w:t>или</w:t>
            </w:r>
            <w:proofErr w:type="gramEnd"/>
            <w:r>
              <w:rPr>
                <w:color w:val="993366"/>
                <w:sz w:val="36"/>
                <w:szCs w:val="36"/>
              </w:rPr>
              <w:t xml:space="preserve"> оставлять</w:t>
            </w:r>
            <w:r>
              <w:rPr>
                <w:sz w:val="36"/>
                <w:szCs w:val="36"/>
              </w:rPr>
              <w:t xml:space="preserve"> на строке.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 Буквы </w:t>
            </w:r>
            <w:r>
              <w:rPr>
                <w:color w:val="008000"/>
                <w:sz w:val="36"/>
                <w:szCs w:val="36"/>
              </w:rPr>
              <w:t>Ы, Й, Ъ, Ь</w:t>
            </w:r>
            <w:r>
              <w:rPr>
                <w:sz w:val="36"/>
                <w:szCs w:val="36"/>
              </w:rPr>
              <w:t xml:space="preserve"> при переносе </w:t>
            </w:r>
            <w:r>
              <w:rPr>
                <w:color w:val="008000"/>
                <w:sz w:val="36"/>
                <w:szCs w:val="36"/>
              </w:rPr>
              <w:t>остаются</w:t>
            </w:r>
            <w:r>
              <w:rPr>
                <w:sz w:val="36"/>
                <w:szCs w:val="36"/>
              </w:rPr>
              <w:t xml:space="preserve"> на строке.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 При переносе слов </w:t>
            </w:r>
            <w:r>
              <w:rPr>
                <w:color w:val="333399"/>
                <w:sz w:val="36"/>
                <w:szCs w:val="36"/>
              </w:rPr>
              <w:t>с двойной</w:t>
            </w:r>
            <w:r>
              <w:rPr>
                <w:sz w:val="36"/>
                <w:szCs w:val="36"/>
              </w:rPr>
              <w:t xml:space="preserve"> согласной – </w:t>
            </w:r>
            <w:r>
              <w:rPr>
                <w:color w:val="333399"/>
                <w:sz w:val="36"/>
                <w:szCs w:val="36"/>
              </w:rPr>
              <w:t xml:space="preserve">одна </w:t>
            </w:r>
            <w:r>
              <w:rPr>
                <w:sz w:val="36"/>
                <w:szCs w:val="36"/>
              </w:rPr>
              <w:t xml:space="preserve">буква </w:t>
            </w:r>
            <w:r>
              <w:rPr>
                <w:color w:val="333399"/>
                <w:sz w:val="36"/>
                <w:szCs w:val="36"/>
              </w:rPr>
              <w:t xml:space="preserve">остаётся </w:t>
            </w:r>
            <w:r>
              <w:rPr>
                <w:sz w:val="36"/>
                <w:szCs w:val="36"/>
              </w:rPr>
              <w:t xml:space="preserve">на строке, а </w:t>
            </w:r>
            <w:r>
              <w:rPr>
                <w:color w:val="333399"/>
                <w:sz w:val="36"/>
                <w:szCs w:val="36"/>
              </w:rPr>
              <w:t>другая переносится</w:t>
            </w:r>
            <w:r>
              <w:rPr>
                <w:sz w:val="36"/>
                <w:szCs w:val="36"/>
              </w:rPr>
              <w:t>.</w:t>
            </w:r>
            <w:r>
              <w:t xml:space="preserve"> 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  <w:rPr>
                <w:sz w:val="36"/>
                <w:szCs w:val="36"/>
              </w:rPr>
            </w:pPr>
          </w:p>
          <w:p w:rsidR="00C01EE4" w:rsidRDefault="00C01EE4">
            <w:r>
              <w:rPr>
                <w:sz w:val="36"/>
                <w:szCs w:val="36"/>
              </w:rPr>
              <w:t xml:space="preserve">    Сколько в слове </w:t>
            </w:r>
            <w:r>
              <w:rPr>
                <w:b/>
                <w:color w:val="333399"/>
                <w:sz w:val="36"/>
                <w:szCs w:val="36"/>
              </w:rPr>
              <w:t>гласных,</w:t>
            </w:r>
            <w:r>
              <w:rPr>
                <w:sz w:val="36"/>
                <w:szCs w:val="36"/>
              </w:rPr>
              <w:t xml:space="preserve"> столько и </w:t>
            </w:r>
            <w:r>
              <w:rPr>
                <w:b/>
                <w:color w:val="333399"/>
                <w:sz w:val="36"/>
                <w:szCs w:val="36"/>
              </w:rPr>
              <w:t>слогов</w:t>
            </w:r>
            <w:r>
              <w:rPr>
                <w:sz w:val="36"/>
                <w:szCs w:val="36"/>
              </w:rPr>
              <w:t>.</w:t>
            </w:r>
          </w:p>
          <w:p w:rsidR="00C01EE4" w:rsidRDefault="00C01EE4">
            <w:pPr>
              <w:rPr>
                <w:sz w:val="36"/>
                <w:szCs w:val="36"/>
              </w:rPr>
            </w:pPr>
          </w:p>
          <w:p w:rsidR="00C01EE4" w:rsidRDefault="00C01EE4">
            <w:r>
              <w:rPr>
                <w:sz w:val="36"/>
                <w:szCs w:val="36"/>
              </w:rPr>
              <w:t xml:space="preserve">      Слово переносят с одной строки на другую по слогам. </w:t>
            </w:r>
            <w:r>
              <w:rPr>
                <w:color w:val="993366"/>
                <w:sz w:val="36"/>
                <w:szCs w:val="36"/>
              </w:rPr>
              <w:t>Одну букву нельзя переносить</w:t>
            </w:r>
            <w:r>
              <w:rPr>
                <w:sz w:val="36"/>
                <w:szCs w:val="36"/>
              </w:rPr>
              <w:t xml:space="preserve"> на другую </w:t>
            </w:r>
            <w:proofErr w:type="gramStart"/>
            <w:r>
              <w:rPr>
                <w:sz w:val="36"/>
                <w:szCs w:val="36"/>
              </w:rPr>
              <w:t xml:space="preserve">строку  </w:t>
            </w:r>
            <w:r>
              <w:rPr>
                <w:color w:val="993366"/>
                <w:sz w:val="36"/>
                <w:szCs w:val="36"/>
              </w:rPr>
              <w:t>или</w:t>
            </w:r>
            <w:proofErr w:type="gramEnd"/>
            <w:r>
              <w:rPr>
                <w:color w:val="993366"/>
                <w:sz w:val="36"/>
                <w:szCs w:val="36"/>
              </w:rPr>
              <w:t xml:space="preserve"> оставлять</w:t>
            </w:r>
            <w:r>
              <w:rPr>
                <w:sz w:val="36"/>
                <w:szCs w:val="36"/>
              </w:rPr>
              <w:t xml:space="preserve"> на строке.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 Буквы </w:t>
            </w:r>
            <w:r>
              <w:rPr>
                <w:color w:val="008000"/>
                <w:sz w:val="36"/>
                <w:szCs w:val="36"/>
              </w:rPr>
              <w:t>Ы, Й, Ъ, Ь</w:t>
            </w:r>
            <w:r>
              <w:rPr>
                <w:sz w:val="36"/>
                <w:szCs w:val="36"/>
              </w:rPr>
              <w:t xml:space="preserve"> при переносе </w:t>
            </w:r>
            <w:r>
              <w:rPr>
                <w:color w:val="008000"/>
                <w:sz w:val="36"/>
                <w:szCs w:val="36"/>
              </w:rPr>
              <w:t>остаются</w:t>
            </w:r>
            <w:r>
              <w:rPr>
                <w:sz w:val="36"/>
                <w:szCs w:val="36"/>
              </w:rPr>
              <w:t xml:space="preserve"> на строке.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 При переносе слов </w:t>
            </w:r>
            <w:r>
              <w:rPr>
                <w:color w:val="333399"/>
                <w:sz w:val="36"/>
                <w:szCs w:val="36"/>
              </w:rPr>
              <w:t>с двойной</w:t>
            </w:r>
            <w:r>
              <w:rPr>
                <w:sz w:val="36"/>
                <w:szCs w:val="36"/>
              </w:rPr>
              <w:t xml:space="preserve"> согласной – </w:t>
            </w:r>
            <w:r>
              <w:rPr>
                <w:color w:val="333399"/>
                <w:sz w:val="36"/>
                <w:szCs w:val="36"/>
              </w:rPr>
              <w:t xml:space="preserve">одна </w:t>
            </w:r>
            <w:r>
              <w:rPr>
                <w:sz w:val="36"/>
                <w:szCs w:val="36"/>
              </w:rPr>
              <w:t xml:space="preserve">буква </w:t>
            </w:r>
            <w:r>
              <w:rPr>
                <w:color w:val="333399"/>
                <w:sz w:val="36"/>
                <w:szCs w:val="36"/>
              </w:rPr>
              <w:t xml:space="preserve">остаётся </w:t>
            </w:r>
            <w:r>
              <w:rPr>
                <w:sz w:val="36"/>
                <w:szCs w:val="36"/>
              </w:rPr>
              <w:t xml:space="preserve">на строке, а </w:t>
            </w:r>
            <w:r>
              <w:rPr>
                <w:color w:val="333399"/>
                <w:sz w:val="36"/>
                <w:szCs w:val="36"/>
              </w:rPr>
              <w:t>другая переносится</w:t>
            </w:r>
            <w:r>
              <w:rPr>
                <w:sz w:val="36"/>
                <w:szCs w:val="36"/>
              </w:rPr>
              <w:t>.</w:t>
            </w:r>
            <w:r>
              <w:t xml:space="preserve"> </w:t>
            </w:r>
          </w:p>
        </w:tc>
      </w:tr>
    </w:tbl>
    <w:p w:rsidR="00C01EE4" w:rsidRDefault="00C01EE4">
      <w:pPr>
        <w:tabs>
          <w:tab w:val="left" w:pos="5560"/>
        </w:tabs>
        <w:ind w:firstLine="180"/>
        <w:rPr>
          <w:sz w:val="32"/>
          <w:szCs w:val="32"/>
        </w:rPr>
      </w:pPr>
    </w:p>
    <w:tbl>
      <w:tblPr>
        <w:tblW w:w="162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58"/>
        <w:gridCol w:w="7952"/>
      </w:tblGrid>
      <w:tr w:rsidR="00C01EE4" w:rsidTr="0017220A">
        <w:trPr>
          <w:trHeight w:val="5182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</w:pPr>
          </w:p>
          <w:p w:rsidR="00C01EE4" w:rsidRDefault="00C01EE4">
            <w:r>
              <w:rPr>
                <w:b/>
                <w:color w:val="FF6600"/>
                <w:sz w:val="36"/>
                <w:szCs w:val="36"/>
              </w:rPr>
              <w:t xml:space="preserve">    Ь, обозначающий мягкость</w:t>
            </w:r>
            <w:r>
              <w:rPr>
                <w:sz w:val="36"/>
                <w:szCs w:val="36"/>
              </w:rPr>
              <w:t xml:space="preserve"> согласных, пишут в конце слова и в середине слова между двумя согласными. Он показывает мягкость предшествующего звука.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(пен</w:t>
            </w:r>
            <w:r>
              <w:rPr>
                <w:b/>
                <w:color w:val="FF6600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, пен</w:t>
            </w:r>
            <w:r>
              <w:rPr>
                <w:b/>
                <w:color w:val="FF6600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ки)</w:t>
            </w:r>
          </w:p>
          <w:p w:rsidR="00C01EE4" w:rsidRDefault="00C01EE4">
            <w:pPr>
              <w:rPr>
                <w:sz w:val="36"/>
                <w:szCs w:val="36"/>
              </w:rPr>
            </w:pPr>
          </w:p>
          <w:p w:rsidR="00C01EE4" w:rsidRDefault="00C01EE4">
            <w:pPr>
              <w:rPr>
                <w:sz w:val="36"/>
                <w:szCs w:val="36"/>
              </w:rPr>
            </w:pPr>
          </w:p>
          <w:p w:rsidR="00C01EE4" w:rsidRDefault="00C01EE4">
            <w:r>
              <w:rPr>
                <w:b/>
                <w:color w:val="993366"/>
                <w:sz w:val="36"/>
                <w:szCs w:val="36"/>
              </w:rPr>
              <w:t xml:space="preserve">    Разделительный Ь</w:t>
            </w:r>
            <w:r>
              <w:rPr>
                <w:sz w:val="36"/>
                <w:szCs w:val="36"/>
              </w:rPr>
              <w:t xml:space="preserve"> показывает, что согласный звук не сливается с гласным. Его пишут после согласной и </w:t>
            </w:r>
            <w:r>
              <w:rPr>
                <w:color w:val="993366"/>
                <w:sz w:val="36"/>
                <w:szCs w:val="36"/>
              </w:rPr>
              <w:t>перед гласными</w:t>
            </w:r>
            <w:r>
              <w:rPr>
                <w:sz w:val="36"/>
                <w:szCs w:val="36"/>
              </w:rPr>
              <w:t xml:space="preserve"> Е, Ё, </w:t>
            </w:r>
            <w:proofErr w:type="gramStart"/>
            <w:r>
              <w:rPr>
                <w:sz w:val="36"/>
                <w:szCs w:val="36"/>
              </w:rPr>
              <w:t>И</w:t>
            </w:r>
            <w:proofErr w:type="gramEnd"/>
            <w:r>
              <w:rPr>
                <w:sz w:val="36"/>
                <w:szCs w:val="36"/>
              </w:rPr>
              <w:t>, Ю, Я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(плат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е, бел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ё, мурав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и, в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юга, обез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яна)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</w:pPr>
          </w:p>
          <w:p w:rsidR="00C01EE4" w:rsidRDefault="00C01EE4">
            <w:r>
              <w:rPr>
                <w:b/>
                <w:color w:val="FF6600"/>
                <w:sz w:val="36"/>
                <w:szCs w:val="36"/>
              </w:rPr>
              <w:t xml:space="preserve">    Ь, обозначающий мягкость</w:t>
            </w:r>
            <w:r>
              <w:rPr>
                <w:sz w:val="36"/>
                <w:szCs w:val="36"/>
              </w:rPr>
              <w:t xml:space="preserve"> согласных, пишут в конце слова и в середине слова между двумя согласными. Он показывает мягкость предшествующего звука.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(пен</w:t>
            </w:r>
            <w:r>
              <w:rPr>
                <w:b/>
                <w:color w:val="FF6600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, пен</w:t>
            </w:r>
            <w:r>
              <w:rPr>
                <w:b/>
                <w:color w:val="FF6600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ки)</w:t>
            </w:r>
          </w:p>
          <w:p w:rsidR="00C01EE4" w:rsidRDefault="00C01EE4">
            <w:pPr>
              <w:rPr>
                <w:sz w:val="36"/>
                <w:szCs w:val="36"/>
              </w:rPr>
            </w:pPr>
          </w:p>
          <w:p w:rsidR="00C01EE4" w:rsidRDefault="00C01EE4">
            <w:pPr>
              <w:rPr>
                <w:sz w:val="36"/>
                <w:szCs w:val="36"/>
              </w:rPr>
            </w:pPr>
          </w:p>
          <w:p w:rsidR="00C01EE4" w:rsidRDefault="00C01EE4">
            <w:r>
              <w:rPr>
                <w:b/>
                <w:color w:val="993366"/>
                <w:sz w:val="36"/>
                <w:szCs w:val="36"/>
              </w:rPr>
              <w:t xml:space="preserve">    Разделительный Ь</w:t>
            </w:r>
            <w:r>
              <w:rPr>
                <w:sz w:val="36"/>
                <w:szCs w:val="36"/>
              </w:rPr>
              <w:t xml:space="preserve"> показывает, что согласный звук не сливается с гласным. Его пишут после согласной и </w:t>
            </w:r>
            <w:r>
              <w:rPr>
                <w:color w:val="993366"/>
                <w:sz w:val="36"/>
                <w:szCs w:val="36"/>
              </w:rPr>
              <w:t>перед гласными</w:t>
            </w:r>
            <w:r>
              <w:rPr>
                <w:sz w:val="36"/>
                <w:szCs w:val="36"/>
              </w:rPr>
              <w:t xml:space="preserve"> Е, Ё, </w:t>
            </w:r>
            <w:proofErr w:type="gramStart"/>
            <w:r>
              <w:rPr>
                <w:sz w:val="36"/>
                <w:szCs w:val="36"/>
              </w:rPr>
              <w:t>И</w:t>
            </w:r>
            <w:proofErr w:type="gramEnd"/>
            <w:r>
              <w:rPr>
                <w:sz w:val="36"/>
                <w:szCs w:val="36"/>
              </w:rPr>
              <w:t>, Ю, Я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(плат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е, бел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ё, мурав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и, в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юга, обез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яна)</w:t>
            </w:r>
          </w:p>
        </w:tc>
      </w:tr>
      <w:tr w:rsidR="00C01EE4" w:rsidTr="0017220A">
        <w:trPr>
          <w:trHeight w:val="5581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</w:pPr>
          </w:p>
          <w:p w:rsidR="00C01EE4" w:rsidRDefault="00C01EE4">
            <w:r>
              <w:rPr>
                <w:b/>
                <w:color w:val="FF6600"/>
                <w:sz w:val="36"/>
                <w:szCs w:val="36"/>
              </w:rPr>
              <w:t xml:space="preserve">    Ь, обозначающий мягкость</w:t>
            </w:r>
            <w:r>
              <w:rPr>
                <w:sz w:val="36"/>
                <w:szCs w:val="36"/>
              </w:rPr>
              <w:t xml:space="preserve"> согласных, пишут в конце слова и в середине слова между двумя согласными. Он показывает мягкость предшествующего звука.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(пен</w:t>
            </w:r>
            <w:r>
              <w:rPr>
                <w:b/>
                <w:color w:val="FF6600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, пен</w:t>
            </w:r>
            <w:r>
              <w:rPr>
                <w:b/>
                <w:color w:val="FF6600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ки)</w:t>
            </w:r>
          </w:p>
          <w:p w:rsidR="00C01EE4" w:rsidRDefault="00C01EE4">
            <w:pPr>
              <w:rPr>
                <w:sz w:val="36"/>
                <w:szCs w:val="36"/>
              </w:rPr>
            </w:pPr>
          </w:p>
          <w:p w:rsidR="00C01EE4" w:rsidRDefault="00C01EE4">
            <w:pPr>
              <w:rPr>
                <w:sz w:val="36"/>
                <w:szCs w:val="36"/>
              </w:rPr>
            </w:pPr>
          </w:p>
          <w:p w:rsidR="00C01EE4" w:rsidRDefault="00C01EE4">
            <w:r>
              <w:rPr>
                <w:b/>
                <w:color w:val="993366"/>
                <w:sz w:val="36"/>
                <w:szCs w:val="36"/>
              </w:rPr>
              <w:t xml:space="preserve">    Разделительный Ь</w:t>
            </w:r>
            <w:r>
              <w:rPr>
                <w:sz w:val="36"/>
                <w:szCs w:val="36"/>
              </w:rPr>
              <w:t xml:space="preserve"> показывает, что согласный звук не сливается с гласным. Его пишут после согласной и </w:t>
            </w:r>
            <w:r>
              <w:rPr>
                <w:color w:val="993366"/>
                <w:sz w:val="36"/>
                <w:szCs w:val="36"/>
              </w:rPr>
              <w:t>перед гласными</w:t>
            </w:r>
            <w:r>
              <w:rPr>
                <w:sz w:val="36"/>
                <w:szCs w:val="36"/>
              </w:rPr>
              <w:t xml:space="preserve"> Е, Ё, </w:t>
            </w:r>
            <w:proofErr w:type="gramStart"/>
            <w:r>
              <w:rPr>
                <w:sz w:val="36"/>
                <w:szCs w:val="36"/>
              </w:rPr>
              <w:t>И</w:t>
            </w:r>
            <w:proofErr w:type="gramEnd"/>
            <w:r>
              <w:rPr>
                <w:sz w:val="36"/>
                <w:szCs w:val="36"/>
              </w:rPr>
              <w:t>, Ю, Я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(плат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е, бел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ё, мурав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и, в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юга, обез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яна)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</w:pPr>
          </w:p>
          <w:p w:rsidR="00C01EE4" w:rsidRDefault="00C01EE4">
            <w:r>
              <w:rPr>
                <w:b/>
                <w:color w:val="FF6600"/>
                <w:sz w:val="36"/>
                <w:szCs w:val="36"/>
              </w:rPr>
              <w:t xml:space="preserve">    Ь, обозначающий мягкость</w:t>
            </w:r>
            <w:r>
              <w:rPr>
                <w:sz w:val="36"/>
                <w:szCs w:val="36"/>
              </w:rPr>
              <w:t xml:space="preserve"> согласных, пишут в конце слова и в середине слова между двумя согласными. Он показывает мягкость предшествующего звука.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(пен</w:t>
            </w:r>
            <w:r>
              <w:rPr>
                <w:b/>
                <w:color w:val="FF6600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, пен</w:t>
            </w:r>
            <w:r>
              <w:rPr>
                <w:b/>
                <w:color w:val="FF6600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ки)</w:t>
            </w:r>
          </w:p>
          <w:p w:rsidR="00C01EE4" w:rsidRDefault="00C01EE4">
            <w:pPr>
              <w:rPr>
                <w:sz w:val="36"/>
                <w:szCs w:val="36"/>
              </w:rPr>
            </w:pPr>
          </w:p>
          <w:p w:rsidR="00C01EE4" w:rsidRDefault="00C01EE4">
            <w:pPr>
              <w:rPr>
                <w:sz w:val="36"/>
                <w:szCs w:val="36"/>
              </w:rPr>
            </w:pPr>
          </w:p>
          <w:p w:rsidR="00C01EE4" w:rsidRDefault="00C01EE4">
            <w:r>
              <w:rPr>
                <w:b/>
                <w:color w:val="993366"/>
                <w:sz w:val="36"/>
                <w:szCs w:val="36"/>
              </w:rPr>
              <w:t xml:space="preserve">    Разделительный Ь</w:t>
            </w:r>
            <w:r>
              <w:rPr>
                <w:sz w:val="36"/>
                <w:szCs w:val="36"/>
              </w:rPr>
              <w:t xml:space="preserve"> показывает, что согласный звук не сливается с гласным. Его пишут после согласной и </w:t>
            </w:r>
            <w:r>
              <w:rPr>
                <w:color w:val="993366"/>
                <w:sz w:val="36"/>
                <w:szCs w:val="36"/>
              </w:rPr>
              <w:t>перед гласными</w:t>
            </w:r>
            <w:r>
              <w:rPr>
                <w:sz w:val="36"/>
                <w:szCs w:val="36"/>
              </w:rPr>
              <w:t xml:space="preserve"> Е, Ё, </w:t>
            </w:r>
            <w:proofErr w:type="gramStart"/>
            <w:r>
              <w:rPr>
                <w:sz w:val="36"/>
                <w:szCs w:val="36"/>
              </w:rPr>
              <w:t>И</w:t>
            </w:r>
            <w:proofErr w:type="gramEnd"/>
            <w:r>
              <w:rPr>
                <w:sz w:val="36"/>
                <w:szCs w:val="36"/>
              </w:rPr>
              <w:t>, Ю, Я</w:t>
            </w:r>
          </w:p>
          <w:p w:rsidR="00C01EE4" w:rsidRDefault="00C01EE4">
            <w:r>
              <w:rPr>
                <w:sz w:val="36"/>
                <w:szCs w:val="36"/>
              </w:rPr>
              <w:t xml:space="preserve">    (плат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е, бел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ё, мурав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и, в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юга, обез</w:t>
            </w:r>
            <w:r>
              <w:rPr>
                <w:b/>
                <w:color w:val="993366"/>
                <w:sz w:val="36"/>
                <w:szCs w:val="36"/>
              </w:rPr>
              <w:t>ь</w:t>
            </w:r>
            <w:r>
              <w:rPr>
                <w:sz w:val="36"/>
                <w:szCs w:val="36"/>
              </w:rPr>
              <w:t>яна)</w:t>
            </w:r>
          </w:p>
        </w:tc>
      </w:tr>
    </w:tbl>
    <w:p w:rsidR="00C01EE4" w:rsidRDefault="00C01EE4">
      <w:pPr>
        <w:tabs>
          <w:tab w:val="left" w:pos="5560"/>
        </w:tabs>
        <w:ind w:firstLine="180"/>
        <w:rPr>
          <w:sz w:val="32"/>
          <w:szCs w:val="32"/>
        </w:rPr>
      </w:pPr>
    </w:p>
    <w:p w:rsidR="00C01EE4" w:rsidRDefault="00C01EE4">
      <w:pPr>
        <w:tabs>
          <w:tab w:val="left" w:pos="5560"/>
        </w:tabs>
        <w:ind w:firstLine="180"/>
        <w:rPr>
          <w:sz w:val="32"/>
          <w:szCs w:val="32"/>
        </w:rPr>
      </w:pPr>
    </w:p>
    <w:tbl>
      <w:tblPr>
        <w:tblW w:w="16410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7998"/>
        <w:gridCol w:w="99"/>
        <w:gridCol w:w="153"/>
        <w:gridCol w:w="148"/>
        <w:gridCol w:w="7580"/>
        <w:gridCol w:w="252"/>
        <w:gridCol w:w="72"/>
      </w:tblGrid>
      <w:tr w:rsidR="00C01EE4" w:rsidTr="0017220A">
        <w:trPr>
          <w:trHeight w:val="5133"/>
        </w:trPr>
        <w:tc>
          <w:tcPr>
            <w:tcW w:w="108" w:type="dxa"/>
            <w:shd w:val="clear" w:color="auto" w:fill="auto"/>
          </w:tcPr>
          <w:p w:rsidR="00C01EE4" w:rsidRDefault="00C01EE4">
            <w:pPr>
              <w:pStyle w:val="a8"/>
            </w:pP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jc w:val="center"/>
            </w:pPr>
            <w:r>
              <w:rPr>
                <w:sz w:val="48"/>
              </w:rPr>
              <w:t xml:space="preserve">Чтобы проверить </w:t>
            </w:r>
            <w:r>
              <w:rPr>
                <w:color w:val="FF0000"/>
                <w:sz w:val="48"/>
              </w:rPr>
              <w:t>безударную гласную</w:t>
            </w:r>
            <w:r>
              <w:rPr>
                <w:sz w:val="48"/>
              </w:rPr>
              <w:t xml:space="preserve"> в корне слова, нужно подобрать однокоренное слово, или изменить форму слова так, чтобы эта </w:t>
            </w:r>
            <w:r>
              <w:rPr>
                <w:color w:val="FF00FF"/>
                <w:sz w:val="48"/>
              </w:rPr>
              <w:t xml:space="preserve">гласная </w:t>
            </w:r>
            <w:r>
              <w:rPr>
                <w:sz w:val="48"/>
              </w:rPr>
              <w:t>была</w:t>
            </w:r>
            <w:r>
              <w:rPr>
                <w:color w:val="FF00FF"/>
                <w:sz w:val="48"/>
              </w:rPr>
              <w:t xml:space="preserve"> </w:t>
            </w:r>
            <w:r>
              <w:rPr>
                <w:color w:val="FF0000"/>
                <w:sz w:val="48"/>
              </w:rPr>
              <w:t>под ударением</w:t>
            </w:r>
            <w:r>
              <w:rPr>
                <w:color w:val="FF00FF"/>
                <w:sz w:val="48"/>
              </w:rPr>
              <w:t xml:space="preserve"> </w:t>
            </w:r>
            <w:r>
              <w:rPr>
                <w:sz w:val="48"/>
              </w:rPr>
              <w:t>(в сильной позиции).</w:t>
            </w:r>
          </w:p>
          <w:p w:rsidR="00C01EE4" w:rsidRDefault="00C01EE4">
            <w:pPr>
              <w:rPr>
                <w:sz w:val="32"/>
              </w:rPr>
            </w:pPr>
          </w:p>
          <w:p w:rsidR="00C01EE4" w:rsidRDefault="00C01EE4">
            <w:pPr>
              <w:pStyle w:val="1"/>
            </w:pPr>
            <w:r>
              <w:rPr>
                <w:rFonts w:eastAsia="Times New Roman"/>
              </w:rPr>
              <w:t xml:space="preserve">    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Д</w:t>
            </w:r>
            <w:r>
              <w:rPr>
                <w:rFonts w:ascii="Monotype Corsiva" w:hAnsi="Monotype Corsiva" w:cs="Monotype Corsiva"/>
                <w:bCs w:val="0"/>
                <w:i/>
                <w:color w:val="FF00FF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ма – д</w:t>
            </w:r>
            <w:r>
              <w:rPr>
                <w:rFonts w:ascii="Monotype Corsiva" w:hAnsi="Monotype Corsiva" w:cs="Monotype Corsiva"/>
                <w:bCs w:val="0"/>
                <w:i/>
                <w:color w:val="FF0000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мик,   н</w:t>
            </w:r>
            <w:r>
              <w:rPr>
                <w:rFonts w:ascii="Monotype Corsiva" w:hAnsi="Monotype Corsiva" w:cs="Monotype Corsiva"/>
                <w:bCs w:val="0"/>
                <w:i/>
                <w:color w:val="FF00FF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сы - н</w:t>
            </w:r>
            <w:r>
              <w:rPr>
                <w:rFonts w:ascii="Monotype Corsiva" w:hAnsi="Monotype Corsiva" w:cs="Monotype Corsiva"/>
                <w:bCs w:val="0"/>
                <w:i/>
                <w:color w:val="FF0000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с</w:t>
            </w:r>
          </w:p>
        </w:tc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jc w:val="center"/>
            </w:pPr>
            <w:r>
              <w:rPr>
                <w:sz w:val="48"/>
              </w:rPr>
              <w:t xml:space="preserve">Чтобы проверить </w:t>
            </w:r>
            <w:r>
              <w:rPr>
                <w:color w:val="FF0000"/>
                <w:sz w:val="48"/>
              </w:rPr>
              <w:t>безударную гласную</w:t>
            </w:r>
            <w:r>
              <w:rPr>
                <w:sz w:val="48"/>
              </w:rPr>
              <w:t xml:space="preserve"> в корне слова, нужно подобрать однокоренное слово, или изменить форму слова так, чтобы эта </w:t>
            </w:r>
            <w:r>
              <w:rPr>
                <w:color w:val="FF00FF"/>
                <w:sz w:val="48"/>
              </w:rPr>
              <w:t xml:space="preserve">гласная </w:t>
            </w:r>
            <w:r>
              <w:rPr>
                <w:sz w:val="48"/>
              </w:rPr>
              <w:t>была</w:t>
            </w:r>
            <w:r>
              <w:rPr>
                <w:color w:val="FF00FF"/>
                <w:sz w:val="48"/>
              </w:rPr>
              <w:t xml:space="preserve"> </w:t>
            </w:r>
            <w:r>
              <w:rPr>
                <w:color w:val="FF0000"/>
                <w:sz w:val="48"/>
              </w:rPr>
              <w:t>под ударением</w:t>
            </w:r>
            <w:r>
              <w:rPr>
                <w:color w:val="FF00FF"/>
                <w:sz w:val="48"/>
              </w:rPr>
              <w:t xml:space="preserve"> </w:t>
            </w:r>
            <w:r>
              <w:rPr>
                <w:sz w:val="48"/>
              </w:rPr>
              <w:t>(в сильной позиции).</w:t>
            </w:r>
          </w:p>
          <w:p w:rsidR="00C01EE4" w:rsidRDefault="00C01EE4">
            <w:pPr>
              <w:rPr>
                <w:sz w:val="32"/>
              </w:rPr>
            </w:pPr>
          </w:p>
          <w:p w:rsidR="00C01EE4" w:rsidRDefault="00C01EE4">
            <w:pPr>
              <w:pStyle w:val="1"/>
            </w:pPr>
            <w:r>
              <w:rPr>
                <w:rFonts w:eastAsia="Times New Roman"/>
                <w:bCs w:val="0"/>
              </w:rPr>
              <w:t xml:space="preserve">    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Д</w:t>
            </w:r>
            <w:r>
              <w:rPr>
                <w:rFonts w:ascii="Monotype Corsiva" w:hAnsi="Monotype Corsiva" w:cs="Monotype Corsiva"/>
                <w:bCs w:val="0"/>
                <w:i/>
                <w:color w:val="FF00FF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ма – д</w:t>
            </w:r>
            <w:r>
              <w:rPr>
                <w:rFonts w:ascii="Monotype Corsiva" w:hAnsi="Monotype Corsiva" w:cs="Monotype Corsiva"/>
                <w:bCs w:val="0"/>
                <w:i/>
                <w:color w:val="FF0000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мик,   н</w:t>
            </w:r>
            <w:r>
              <w:rPr>
                <w:rFonts w:ascii="Monotype Corsiva" w:hAnsi="Monotype Corsiva" w:cs="Monotype Corsiva"/>
                <w:bCs w:val="0"/>
                <w:i/>
                <w:color w:val="FF00FF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сы - н</w:t>
            </w:r>
            <w:r>
              <w:rPr>
                <w:rFonts w:ascii="Monotype Corsiva" w:hAnsi="Monotype Corsiva" w:cs="Monotype Corsiva"/>
                <w:bCs w:val="0"/>
                <w:i/>
                <w:color w:val="FF0000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с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  <w:rPr>
                <w:rFonts w:ascii="Monotype Corsiva" w:hAnsi="Monotype Corsiva" w:cs="Monotype Corsiva"/>
                <w:i/>
                <w:sz w:val="72"/>
              </w:rPr>
            </w:pPr>
          </w:p>
        </w:tc>
      </w:tr>
      <w:tr w:rsidR="00C01EE4" w:rsidTr="0017220A">
        <w:trPr>
          <w:trHeight w:val="5529"/>
        </w:trPr>
        <w:tc>
          <w:tcPr>
            <w:tcW w:w="108" w:type="dxa"/>
            <w:shd w:val="clear" w:color="auto" w:fill="auto"/>
          </w:tcPr>
          <w:p w:rsidR="00C01EE4" w:rsidRDefault="00C01EE4">
            <w:pPr>
              <w:pStyle w:val="a7"/>
              <w:rPr>
                <w:rFonts w:ascii="Monotype Corsiva" w:hAnsi="Monotype Corsiva" w:cs="Monotype Corsiva"/>
                <w:i/>
                <w:sz w:val="72"/>
              </w:rPr>
            </w:pP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jc w:val="center"/>
            </w:pPr>
            <w:r>
              <w:rPr>
                <w:sz w:val="48"/>
              </w:rPr>
              <w:t xml:space="preserve">Чтобы проверить </w:t>
            </w:r>
            <w:r>
              <w:rPr>
                <w:color w:val="FF0000"/>
                <w:sz w:val="48"/>
              </w:rPr>
              <w:t>безударную гласную</w:t>
            </w:r>
            <w:r>
              <w:rPr>
                <w:sz w:val="48"/>
              </w:rPr>
              <w:t xml:space="preserve"> в корне слова, нужно подобрать однокоренное слово, или изменить форму слова так, чтобы эта </w:t>
            </w:r>
            <w:r>
              <w:rPr>
                <w:color w:val="FF00FF"/>
                <w:sz w:val="48"/>
              </w:rPr>
              <w:t xml:space="preserve">гласная </w:t>
            </w:r>
            <w:r>
              <w:rPr>
                <w:sz w:val="48"/>
              </w:rPr>
              <w:t>была</w:t>
            </w:r>
            <w:r>
              <w:rPr>
                <w:color w:val="FF00FF"/>
                <w:sz w:val="48"/>
              </w:rPr>
              <w:t xml:space="preserve"> </w:t>
            </w:r>
            <w:r>
              <w:rPr>
                <w:color w:val="FF0000"/>
                <w:sz w:val="48"/>
              </w:rPr>
              <w:t>под ударением</w:t>
            </w:r>
            <w:r>
              <w:rPr>
                <w:color w:val="FF00FF"/>
                <w:sz w:val="48"/>
              </w:rPr>
              <w:t xml:space="preserve"> </w:t>
            </w:r>
            <w:r>
              <w:rPr>
                <w:sz w:val="48"/>
              </w:rPr>
              <w:t>(в сильной позиции).</w:t>
            </w:r>
          </w:p>
          <w:p w:rsidR="00C01EE4" w:rsidRDefault="00C01EE4">
            <w:pPr>
              <w:rPr>
                <w:sz w:val="32"/>
              </w:rPr>
            </w:pPr>
          </w:p>
          <w:p w:rsidR="00C01EE4" w:rsidRDefault="00C01EE4">
            <w:pPr>
              <w:pStyle w:val="1"/>
            </w:pPr>
            <w:r>
              <w:rPr>
                <w:rFonts w:eastAsia="Times New Roman"/>
              </w:rPr>
              <w:t xml:space="preserve">    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Д</w:t>
            </w:r>
            <w:r>
              <w:rPr>
                <w:rFonts w:ascii="Monotype Corsiva" w:hAnsi="Monotype Corsiva" w:cs="Monotype Corsiva"/>
                <w:bCs w:val="0"/>
                <w:i/>
                <w:color w:val="FF00FF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ма – д</w:t>
            </w:r>
            <w:r>
              <w:rPr>
                <w:rFonts w:ascii="Monotype Corsiva" w:hAnsi="Monotype Corsiva" w:cs="Monotype Corsiva"/>
                <w:bCs w:val="0"/>
                <w:i/>
                <w:color w:val="FF0000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мик,   н</w:t>
            </w:r>
            <w:r>
              <w:rPr>
                <w:rFonts w:ascii="Monotype Corsiva" w:hAnsi="Monotype Corsiva" w:cs="Monotype Corsiva"/>
                <w:bCs w:val="0"/>
                <w:i/>
                <w:color w:val="FF00FF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сы - н</w:t>
            </w:r>
            <w:r>
              <w:rPr>
                <w:rFonts w:ascii="Monotype Corsiva" w:hAnsi="Monotype Corsiva" w:cs="Monotype Corsiva"/>
                <w:bCs w:val="0"/>
                <w:i/>
                <w:color w:val="FF0000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с</w:t>
            </w:r>
          </w:p>
        </w:tc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jc w:val="center"/>
            </w:pPr>
            <w:r>
              <w:rPr>
                <w:sz w:val="48"/>
              </w:rPr>
              <w:t xml:space="preserve">Чтобы проверить </w:t>
            </w:r>
            <w:r>
              <w:rPr>
                <w:color w:val="FF0000"/>
                <w:sz w:val="48"/>
              </w:rPr>
              <w:t>безударную гласную</w:t>
            </w:r>
            <w:r>
              <w:rPr>
                <w:sz w:val="48"/>
              </w:rPr>
              <w:t xml:space="preserve"> в корне слова, нужно подобрать однокоренное слово, или изменить форму слова так, чтобы эта </w:t>
            </w:r>
            <w:r>
              <w:rPr>
                <w:color w:val="FF00FF"/>
                <w:sz w:val="48"/>
              </w:rPr>
              <w:t xml:space="preserve">гласная </w:t>
            </w:r>
            <w:r>
              <w:rPr>
                <w:sz w:val="48"/>
              </w:rPr>
              <w:t>была</w:t>
            </w:r>
            <w:r>
              <w:rPr>
                <w:color w:val="FF00FF"/>
                <w:sz w:val="48"/>
              </w:rPr>
              <w:t xml:space="preserve"> </w:t>
            </w:r>
            <w:r>
              <w:rPr>
                <w:color w:val="FF0000"/>
                <w:sz w:val="48"/>
              </w:rPr>
              <w:t>под ударением</w:t>
            </w:r>
            <w:r>
              <w:rPr>
                <w:color w:val="FF00FF"/>
                <w:sz w:val="48"/>
              </w:rPr>
              <w:t xml:space="preserve"> </w:t>
            </w:r>
            <w:r>
              <w:rPr>
                <w:sz w:val="48"/>
              </w:rPr>
              <w:t>(в сильной позиции).</w:t>
            </w:r>
          </w:p>
          <w:p w:rsidR="00C01EE4" w:rsidRDefault="00C01EE4">
            <w:pPr>
              <w:rPr>
                <w:sz w:val="32"/>
              </w:rPr>
            </w:pPr>
          </w:p>
          <w:p w:rsidR="00C01EE4" w:rsidRDefault="00C01EE4">
            <w:pPr>
              <w:pStyle w:val="1"/>
            </w:pPr>
            <w:r>
              <w:rPr>
                <w:rFonts w:eastAsia="Times New Roman"/>
              </w:rPr>
              <w:t xml:space="preserve">    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Д</w:t>
            </w:r>
            <w:r>
              <w:rPr>
                <w:rFonts w:ascii="Monotype Corsiva" w:hAnsi="Monotype Corsiva" w:cs="Monotype Corsiva"/>
                <w:bCs w:val="0"/>
                <w:i/>
                <w:color w:val="FF00FF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ма – д</w:t>
            </w:r>
            <w:r>
              <w:rPr>
                <w:rFonts w:ascii="Monotype Corsiva" w:hAnsi="Monotype Corsiva" w:cs="Monotype Corsiva"/>
                <w:bCs w:val="0"/>
                <w:i/>
                <w:color w:val="FF0000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мик,   н</w:t>
            </w:r>
            <w:r>
              <w:rPr>
                <w:rFonts w:ascii="Monotype Corsiva" w:hAnsi="Monotype Corsiva" w:cs="Monotype Corsiva"/>
                <w:bCs w:val="0"/>
                <w:i/>
                <w:color w:val="FF00FF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сы - н</w:t>
            </w:r>
            <w:r>
              <w:rPr>
                <w:rFonts w:ascii="Monotype Corsiva" w:hAnsi="Monotype Corsiva" w:cs="Monotype Corsiva"/>
                <w:bCs w:val="0"/>
                <w:i/>
                <w:color w:val="FF0000"/>
                <w:sz w:val="72"/>
              </w:rPr>
              <w:t>о</w:t>
            </w:r>
            <w:r>
              <w:rPr>
                <w:rFonts w:ascii="Monotype Corsiva" w:hAnsi="Monotype Corsiva" w:cs="Monotype Corsiva"/>
                <w:bCs w:val="0"/>
                <w:i/>
                <w:sz w:val="72"/>
              </w:rPr>
              <w:t>с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  <w:rPr>
                <w:rFonts w:ascii="Monotype Corsiva" w:hAnsi="Monotype Corsiva" w:cs="Monotype Corsiva"/>
                <w:i/>
                <w:sz w:val="72"/>
              </w:rPr>
            </w:pPr>
          </w:p>
        </w:tc>
      </w:tr>
      <w:tr w:rsidR="00C01EE4" w:rsidTr="0017220A">
        <w:trPr>
          <w:trHeight w:val="5133"/>
        </w:trPr>
        <w:tc>
          <w:tcPr>
            <w:tcW w:w="108" w:type="dxa"/>
            <w:shd w:val="clear" w:color="auto" w:fill="auto"/>
          </w:tcPr>
          <w:p w:rsidR="00C01EE4" w:rsidRDefault="00C01EE4">
            <w:pPr>
              <w:pStyle w:val="a7"/>
              <w:rPr>
                <w:rFonts w:ascii="Monotype Corsiva" w:hAnsi="Monotype Corsiva" w:cs="Monotype Corsiva"/>
                <w:i/>
                <w:sz w:val="72"/>
              </w:rPr>
            </w:pPr>
          </w:p>
        </w:tc>
        <w:tc>
          <w:tcPr>
            <w:tcW w:w="8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jc w:val="center"/>
            </w:pPr>
            <w:r>
              <w:rPr>
                <w:sz w:val="48"/>
              </w:rPr>
              <w:t xml:space="preserve">Чтобы проверить </w:t>
            </w:r>
            <w:r>
              <w:rPr>
                <w:color w:val="0000FF"/>
                <w:sz w:val="48"/>
              </w:rPr>
              <w:t>парный</w:t>
            </w:r>
            <w:r>
              <w:rPr>
                <w:sz w:val="48"/>
              </w:rPr>
              <w:t xml:space="preserve"> звонкий или глухой </w:t>
            </w:r>
            <w:r>
              <w:rPr>
                <w:color w:val="0000FF"/>
                <w:sz w:val="48"/>
              </w:rPr>
              <w:t>согласный</w:t>
            </w:r>
            <w:r>
              <w:rPr>
                <w:sz w:val="48"/>
              </w:rPr>
              <w:t xml:space="preserve"> в корне слова, нужно изменить форму слова или подобрать однокоренное слово так, </w:t>
            </w:r>
          </w:p>
          <w:p w:rsidR="00C01EE4" w:rsidRDefault="00C01EE4">
            <w:pPr>
              <w:pStyle w:val="a3"/>
              <w:jc w:val="center"/>
            </w:pPr>
            <w:r>
              <w:rPr>
                <w:sz w:val="48"/>
              </w:rPr>
              <w:t xml:space="preserve">чтобы </w:t>
            </w:r>
            <w:r>
              <w:rPr>
                <w:color w:val="008000"/>
                <w:sz w:val="48"/>
              </w:rPr>
              <w:t>после</w:t>
            </w:r>
            <w:r>
              <w:rPr>
                <w:color w:val="00CCFF"/>
                <w:sz w:val="48"/>
              </w:rPr>
              <w:t xml:space="preserve"> </w:t>
            </w:r>
            <w:r>
              <w:rPr>
                <w:sz w:val="48"/>
              </w:rPr>
              <w:t xml:space="preserve">этого согласного </w:t>
            </w:r>
          </w:p>
          <w:p w:rsidR="00C01EE4" w:rsidRDefault="00C01EE4">
            <w:pPr>
              <w:pStyle w:val="a3"/>
              <w:jc w:val="center"/>
            </w:pPr>
            <w:r>
              <w:rPr>
                <w:color w:val="0000FF"/>
                <w:sz w:val="48"/>
              </w:rPr>
              <w:t>стояла гласная или буква н</w:t>
            </w:r>
            <w:r>
              <w:rPr>
                <w:sz w:val="48"/>
              </w:rPr>
              <w:t>.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sz w:val="52"/>
              </w:rPr>
              <w:t>Зу</w:t>
            </w:r>
            <w:r>
              <w:rPr>
                <w:color w:val="00FFFF"/>
                <w:sz w:val="52"/>
              </w:rPr>
              <w:t>б</w:t>
            </w:r>
            <w:r>
              <w:rPr>
                <w:sz w:val="52"/>
              </w:rPr>
              <w:t xml:space="preserve"> – зу</w:t>
            </w:r>
            <w:r>
              <w:rPr>
                <w:color w:val="0000FF"/>
                <w:sz w:val="52"/>
              </w:rPr>
              <w:t>б</w:t>
            </w:r>
            <w:r>
              <w:rPr>
                <w:color w:val="FF0066"/>
                <w:sz w:val="52"/>
              </w:rPr>
              <w:t>ы</w:t>
            </w:r>
            <w:r>
              <w:rPr>
                <w:sz w:val="52"/>
              </w:rPr>
              <w:t xml:space="preserve"> – зу</w:t>
            </w:r>
            <w:r>
              <w:rPr>
                <w:color w:val="0000FF"/>
                <w:sz w:val="52"/>
              </w:rPr>
              <w:t>б</w:t>
            </w:r>
            <w:r>
              <w:rPr>
                <w:color w:val="00FFFF"/>
                <w:sz w:val="52"/>
              </w:rPr>
              <w:t>н</w:t>
            </w:r>
            <w:r>
              <w:rPr>
                <w:sz w:val="52"/>
              </w:rPr>
              <w:t>ой.</w:t>
            </w:r>
          </w:p>
        </w:tc>
        <w:tc>
          <w:tcPr>
            <w:tcW w:w="7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jc w:val="center"/>
            </w:pPr>
            <w:r>
              <w:rPr>
                <w:sz w:val="48"/>
              </w:rPr>
              <w:t xml:space="preserve">Чтобы проверить </w:t>
            </w:r>
            <w:r>
              <w:rPr>
                <w:color w:val="0000FF"/>
                <w:sz w:val="48"/>
              </w:rPr>
              <w:t>парный</w:t>
            </w:r>
            <w:r>
              <w:rPr>
                <w:sz w:val="48"/>
              </w:rPr>
              <w:t xml:space="preserve"> звонкий или глухой </w:t>
            </w:r>
            <w:r>
              <w:rPr>
                <w:color w:val="0000FF"/>
                <w:sz w:val="48"/>
              </w:rPr>
              <w:t>согласный</w:t>
            </w:r>
            <w:r>
              <w:rPr>
                <w:sz w:val="48"/>
              </w:rPr>
              <w:t xml:space="preserve"> в корне слова, нужно изменить форму слова или подобрать однокоренное слово так, </w:t>
            </w:r>
          </w:p>
          <w:p w:rsidR="00C01EE4" w:rsidRDefault="00C01EE4">
            <w:pPr>
              <w:pStyle w:val="a3"/>
              <w:jc w:val="center"/>
            </w:pPr>
            <w:r>
              <w:rPr>
                <w:sz w:val="48"/>
              </w:rPr>
              <w:t xml:space="preserve">чтобы </w:t>
            </w:r>
            <w:r>
              <w:rPr>
                <w:color w:val="008000"/>
                <w:sz w:val="48"/>
              </w:rPr>
              <w:t>после</w:t>
            </w:r>
            <w:r>
              <w:rPr>
                <w:color w:val="00CCFF"/>
                <w:sz w:val="48"/>
              </w:rPr>
              <w:t xml:space="preserve"> </w:t>
            </w:r>
            <w:r>
              <w:rPr>
                <w:sz w:val="48"/>
              </w:rPr>
              <w:t xml:space="preserve">этого согласного </w:t>
            </w:r>
          </w:p>
          <w:p w:rsidR="00C01EE4" w:rsidRDefault="00C01EE4">
            <w:pPr>
              <w:pStyle w:val="a3"/>
              <w:jc w:val="center"/>
            </w:pPr>
            <w:r>
              <w:rPr>
                <w:color w:val="0000FF"/>
                <w:sz w:val="48"/>
              </w:rPr>
              <w:t>стояла гласная или буква н</w:t>
            </w:r>
            <w:r>
              <w:rPr>
                <w:sz w:val="48"/>
              </w:rPr>
              <w:t>.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sz w:val="52"/>
              </w:rPr>
              <w:t>Зу</w:t>
            </w:r>
            <w:r>
              <w:rPr>
                <w:color w:val="00FFFF"/>
                <w:sz w:val="52"/>
              </w:rPr>
              <w:t>б</w:t>
            </w:r>
            <w:r>
              <w:rPr>
                <w:sz w:val="52"/>
              </w:rPr>
              <w:t xml:space="preserve"> – зу</w:t>
            </w:r>
            <w:r>
              <w:rPr>
                <w:color w:val="0000FF"/>
                <w:sz w:val="52"/>
              </w:rPr>
              <w:t>б</w:t>
            </w:r>
            <w:r>
              <w:rPr>
                <w:color w:val="FF0066"/>
                <w:sz w:val="52"/>
              </w:rPr>
              <w:t>ы</w:t>
            </w:r>
            <w:r>
              <w:rPr>
                <w:sz w:val="52"/>
              </w:rPr>
              <w:t xml:space="preserve"> – зу</w:t>
            </w:r>
            <w:r>
              <w:rPr>
                <w:color w:val="0000FF"/>
                <w:sz w:val="52"/>
              </w:rPr>
              <w:t>б</w:t>
            </w:r>
            <w:r>
              <w:rPr>
                <w:color w:val="00FFFF"/>
                <w:sz w:val="52"/>
              </w:rPr>
              <w:t>н</w:t>
            </w:r>
            <w:r>
              <w:rPr>
                <w:sz w:val="52"/>
              </w:rPr>
              <w:t>ой.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  <w:rPr>
                <w:color w:val="008000"/>
                <w:sz w:val="52"/>
              </w:rPr>
            </w:pPr>
          </w:p>
        </w:tc>
      </w:tr>
      <w:tr w:rsidR="00C01EE4" w:rsidTr="0017220A">
        <w:trPr>
          <w:trHeight w:val="4911"/>
        </w:trPr>
        <w:tc>
          <w:tcPr>
            <w:tcW w:w="108" w:type="dxa"/>
            <w:shd w:val="clear" w:color="auto" w:fill="auto"/>
          </w:tcPr>
          <w:p w:rsidR="00C01EE4" w:rsidRDefault="00C01EE4">
            <w:pPr>
              <w:pStyle w:val="a7"/>
              <w:rPr>
                <w:color w:val="008000"/>
                <w:sz w:val="52"/>
              </w:rPr>
            </w:pPr>
          </w:p>
        </w:tc>
        <w:tc>
          <w:tcPr>
            <w:tcW w:w="8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jc w:val="center"/>
            </w:pPr>
            <w:r>
              <w:rPr>
                <w:sz w:val="48"/>
              </w:rPr>
              <w:t xml:space="preserve">Чтобы проверить </w:t>
            </w:r>
            <w:r>
              <w:rPr>
                <w:color w:val="0000FF"/>
                <w:sz w:val="48"/>
              </w:rPr>
              <w:t>парный</w:t>
            </w:r>
            <w:r>
              <w:rPr>
                <w:sz w:val="48"/>
              </w:rPr>
              <w:t xml:space="preserve"> звонкий или глухой </w:t>
            </w:r>
            <w:r>
              <w:rPr>
                <w:color w:val="0000FF"/>
                <w:sz w:val="48"/>
              </w:rPr>
              <w:t>согласный</w:t>
            </w:r>
            <w:r>
              <w:rPr>
                <w:sz w:val="48"/>
              </w:rPr>
              <w:t xml:space="preserve"> в корне слова, нужно изменить форму слова или подобрать однокоренное слово так, </w:t>
            </w:r>
          </w:p>
          <w:p w:rsidR="00C01EE4" w:rsidRDefault="00C01EE4">
            <w:pPr>
              <w:pStyle w:val="a3"/>
              <w:jc w:val="center"/>
            </w:pPr>
            <w:r>
              <w:rPr>
                <w:sz w:val="48"/>
              </w:rPr>
              <w:t xml:space="preserve">чтобы </w:t>
            </w:r>
            <w:r>
              <w:rPr>
                <w:color w:val="008000"/>
                <w:sz w:val="48"/>
              </w:rPr>
              <w:t>после</w:t>
            </w:r>
            <w:r>
              <w:rPr>
                <w:color w:val="00CCFF"/>
                <w:sz w:val="48"/>
              </w:rPr>
              <w:t xml:space="preserve"> </w:t>
            </w:r>
            <w:r>
              <w:rPr>
                <w:sz w:val="48"/>
              </w:rPr>
              <w:t xml:space="preserve">этого согласного </w:t>
            </w:r>
          </w:p>
          <w:p w:rsidR="00C01EE4" w:rsidRDefault="00C01EE4">
            <w:pPr>
              <w:pStyle w:val="a3"/>
              <w:jc w:val="center"/>
            </w:pPr>
            <w:r>
              <w:rPr>
                <w:color w:val="0000FF"/>
                <w:sz w:val="48"/>
              </w:rPr>
              <w:t>стояла гласная или буква н</w:t>
            </w:r>
            <w:r>
              <w:rPr>
                <w:sz w:val="48"/>
              </w:rPr>
              <w:t>.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sz w:val="52"/>
              </w:rPr>
              <w:t>Зу</w:t>
            </w:r>
            <w:r>
              <w:rPr>
                <w:color w:val="00FFFF"/>
                <w:sz w:val="52"/>
              </w:rPr>
              <w:t>б</w:t>
            </w:r>
            <w:r>
              <w:rPr>
                <w:sz w:val="52"/>
              </w:rPr>
              <w:t xml:space="preserve"> – зу</w:t>
            </w:r>
            <w:r>
              <w:rPr>
                <w:color w:val="0000FF"/>
                <w:sz w:val="52"/>
              </w:rPr>
              <w:t>б</w:t>
            </w:r>
            <w:r>
              <w:rPr>
                <w:color w:val="FF0066"/>
                <w:sz w:val="52"/>
              </w:rPr>
              <w:t>ы</w:t>
            </w:r>
            <w:r>
              <w:rPr>
                <w:sz w:val="52"/>
              </w:rPr>
              <w:t xml:space="preserve"> – зу</w:t>
            </w:r>
            <w:r>
              <w:rPr>
                <w:color w:val="0000FF"/>
                <w:sz w:val="52"/>
              </w:rPr>
              <w:t>б</w:t>
            </w:r>
            <w:r>
              <w:rPr>
                <w:color w:val="00FFFF"/>
                <w:sz w:val="52"/>
              </w:rPr>
              <w:t>н</w:t>
            </w:r>
            <w:r>
              <w:rPr>
                <w:sz w:val="52"/>
              </w:rPr>
              <w:t>ой.</w:t>
            </w:r>
          </w:p>
          <w:p w:rsidR="00C01EE4" w:rsidRDefault="00C01EE4">
            <w:pPr>
              <w:jc w:val="center"/>
              <w:rPr>
                <w:color w:val="008000"/>
                <w:sz w:val="5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jc w:val="center"/>
            </w:pPr>
            <w:r>
              <w:rPr>
                <w:sz w:val="48"/>
              </w:rPr>
              <w:t xml:space="preserve">Чтобы проверить </w:t>
            </w:r>
            <w:r>
              <w:rPr>
                <w:color w:val="0000FF"/>
                <w:sz w:val="48"/>
              </w:rPr>
              <w:t>парный</w:t>
            </w:r>
            <w:r>
              <w:rPr>
                <w:sz w:val="48"/>
              </w:rPr>
              <w:t xml:space="preserve"> звонкий или глухой </w:t>
            </w:r>
            <w:r>
              <w:rPr>
                <w:color w:val="0000FF"/>
                <w:sz w:val="48"/>
              </w:rPr>
              <w:t>согласный</w:t>
            </w:r>
            <w:r>
              <w:rPr>
                <w:sz w:val="48"/>
              </w:rPr>
              <w:t xml:space="preserve"> в корне слова, нужно изменить форму слова или подобрать однокоренное слово так, </w:t>
            </w:r>
          </w:p>
          <w:p w:rsidR="00C01EE4" w:rsidRDefault="00C01EE4">
            <w:pPr>
              <w:pStyle w:val="a3"/>
              <w:jc w:val="center"/>
            </w:pPr>
            <w:r>
              <w:rPr>
                <w:sz w:val="48"/>
              </w:rPr>
              <w:t xml:space="preserve">чтобы </w:t>
            </w:r>
            <w:r>
              <w:rPr>
                <w:color w:val="008000"/>
                <w:sz w:val="48"/>
              </w:rPr>
              <w:t>после</w:t>
            </w:r>
            <w:r>
              <w:rPr>
                <w:color w:val="00CCFF"/>
                <w:sz w:val="48"/>
              </w:rPr>
              <w:t xml:space="preserve"> </w:t>
            </w:r>
            <w:r>
              <w:rPr>
                <w:sz w:val="48"/>
              </w:rPr>
              <w:t xml:space="preserve">этого согласного </w:t>
            </w:r>
          </w:p>
          <w:p w:rsidR="00C01EE4" w:rsidRDefault="00C01EE4">
            <w:pPr>
              <w:pStyle w:val="a3"/>
              <w:jc w:val="center"/>
            </w:pPr>
            <w:r>
              <w:rPr>
                <w:color w:val="0000FF"/>
                <w:sz w:val="48"/>
              </w:rPr>
              <w:t>стояла гласная или буква н</w:t>
            </w:r>
            <w:r>
              <w:rPr>
                <w:sz w:val="48"/>
              </w:rPr>
              <w:t>.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sz w:val="52"/>
              </w:rPr>
              <w:t>Зу</w:t>
            </w:r>
            <w:r>
              <w:rPr>
                <w:color w:val="00FFFF"/>
                <w:sz w:val="52"/>
              </w:rPr>
              <w:t>б</w:t>
            </w:r>
            <w:r>
              <w:rPr>
                <w:sz w:val="52"/>
              </w:rPr>
              <w:t xml:space="preserve"> – зу</w:t>
            </w:r>
            <w:r>
              <w:rPr>
                <w:color w:val="0000FF"/>
                <w:sz w:val="52"/>
              </w:rPr>
              <w:t>б</w:t>
            </w:r>
            <w:r>
              <w:rPr>
                <w:color w:val="FF0066"/>
                <w:sz w:val="52"/>
              </w:rPr>
              <w:t>ы</w:t>
            </w:r>
            <w:r>
              <w:rPr>
                <w:sz w:val="52"/>
              </w:rPr>
              <w:t xml:space="preserve"> – зу</w:t>
            </w:r>
            <w:r>
              <w:rPr>
                <w:color w:val="0000FF"/>
                <w:sz w:val="52"/>
              </w:rPr>
              <w:t>б</w:t>
            </w:r>
            <w:r>
              <w:rPr>
                <w:color w:val="00FFFF"/>
                <w:sz w:val="52"/>
              </w:rPr>
              <w:t>н</w:t>
            </w:r>
            <w:r>
              <w:rPr>
                <w:sz w:val="52"/>
              </w:rPr>
              <w:t>ой.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  <w:rPr>
                <w:color w:val="008000"/>
                <w:sz w:val="52"/>
              </w:rPr>
            </w:pPr>
          </w:p>
        </w:tc>
      </w:tr>
      <w:tr w:rsidR="00C01EE4" w:rsidTr="0017220A">
        <w:tc>
          <w:tcPr>
            <w:tcW w:w="8205" w:type="dxa"/>
            <w:gridSpan w:val="3"/>
            <w:shd w:val="clear" w:color="auto" w:fill="auto"/>
          </w:tcPr>
          <w:p w:rsidR="00C01EE4" w:rsidRDefault="00C01EE4">
            <w:pPr>
              <w:pStyle w:val="a7"/>
            </w:pPr>
          </w:p>
        </w:tc>
        <w:tc>
          <w:tcPr>
            <w:tcW w:w="8205" w:type="dxa"/>
            <w:gridSpan w:val="5"/>
            <w:shd w:val="clear" w:color="auto" w:fill="auto"/>
          </w:tcPr>
          <w:p w:rsidR="00C01EE4" w:rsidRDefault="00C01EE4">
            <w:pPr>
              <w:pStyle w:val="a7"/>
            </w:pPr>
          </w:p>
        </w:tc>
      </w:tr>
      <w:tr w:rsidR="00C01EE4" w:rsidTr="0017220A">
        <w:tblPrEx>
          <w:tblCellMar>
            <w:left w:w="108" w:type="dxa"/>
            <w:right w:w="108" w:type="dxa"/>
          </w:tblCellMar>
        </w:tblPrEx>
        <w:trPr>
          <w:trHeight w:val="5377"/>
        </w:trPr>
        <w:tc>
          <w:tcPr>
            <w:tcW w:w="8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r>
              <w:lastRenderedPageBreak/>
              <w:t xml:space="preserve"> </w:t>
            </w:r>
          </w:p>
          <w:p w:rsidR="00C01EE4" w:rsidRDefault="00C01EE4">
            <w:r>
              <w:rPr>
                <w:color w:val="993300"/>
                <w:sz w:val="32"/>
                <w:szCs w:val="32"/>
              </w:rPr>
              <w:t xml:space="preserve">   </w:t>
            </w:r>
            <w:r>
              <w:rPr>
                <w:b/>
                <w:color w:val="993300"/>
                <w:sz w:val="32"/>
                <w:szCs w:val="32"/>
                <w:u w:val="single"/>
              </w:rPr>
              <w:t>Предложение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</w:rPr>
              <w:t>– это группа слов, которая выражает законченную мысль.</w:t>
            </w:r>
          </w:p>
          <w:p w:rsidR="00C01EE4" w:rsidRDefault="00C01EE4">
            <w:pPr>
              <w:rPr>
                <w:sz w:val="32"/>
                <w:szCs w:val="32"/>
              </w:rPr>
            </w:pPr>
          </w:p>
          <w:p w:rsidR="00C01EE4" w:rsidRDefault="00C01EE4">
            <w:r>
              <w:rPr>
                <w:sz w:val="32"/>
                <w:szCs w:val="32"/>
              </w:rPr>
              <w:t xml:space="preserve">  </w:t>
            </w:r>
            <w:r>
              <w:rPr>
                <w:color w:val="FF0000"/>
                <w:sz w:val="32"/>
                <w:szCs w:val="32"/>
              </w:rPr>
              <w:t>Подлежащее</w:t>
            </w:r>
            <w:r>
              <w:rPr>
                <w:sz w:val="32"/>
                <w:szCs w:val="32"/>
              </w:rPr>
              <w:t xml:space="preserve"> и </w:t>
            </w:r>
            <w:r>
              <w:rPr>
                <w:color w:val="0000FF"/>
                <w:sz w:val="32"/>
                <w:szCs w:val="32"/>
              </w:rPr>
              <w:t>сказуемое</w:t>
            </w:r>
            <w:r>
              <w:rPr>
                <w:sz w:val="32"/>
                <w:szCs w:val="32"/>
              </w:rPr>
              <w:t xml:space="preserve"> – главные члены предложения.</w:t>
            </w:r>
          </w:p>
          <w:p w:rsidR="00C01EE4" w:rsidRDefault="00C01EE4">
            <w:r>
              <w:rPr>
                <w:sz w:val="32"/>
                <w:szCs w:val="32"/>
              </w:rPr>
              <w:t xml:space="preserve"> </w:t>
            </w:r>
          </w:p>
          <w:p w:rsidR="00C01EE4" w:rsidRDefault="00C01EE4">
            <w:r>
              <w:rPr>
                <w:sz w:val="32"/>
                <w:szCs w:val="32"/>
              </w:rPr>
              <w:t xml:space="preserve">  </w:t>
            </w:r>
            <w:r>
              <w:rPr>
                <w:b/>
                <w:color w:val="FF0000"/>
                <w:sz w:val="32"/>
                <w:szCs w:val="32"/>
              </w:rPr>
              <w:t>Подлежащее</w:t>
            </w:r>
            <w:r>
              <w:rPr>
                <w:sz w:val="32"/>
                <w:szCs w:val="32"/>
              </w:rPr>
              <w:t xml:space="preserve"> обозначает, о ком или о чём говорится в предложении, и отвечает на вопросы КТО? ЧТО? В предложении подлежащее подчеркивают одной чертой.</w:t>
            </w:r>
          </w:p>
          <w:p w:rsidR="00C01EE4" w:rsidRDefault="00C01EE4">
            <w:pPr>
              <w:rPr>
                <w:sz w:val="32"/>
                <w:szCs w:val="32"/>
              </w:rPr>
            </w:pPr>
          </w:p>
          <w:p w:rsidR="00C01EE4" w:rsidRDefault="00C01EE4"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color w:val="0000FF"/>
                <w:sz w:val="32"/>
                <w:szCs w:val="32"/>
              </w:rPr>
              <w:t>Сказуемое</w:t>
            </w:r>
            <w:r>
              <w:rPr>
                <w:sz w:val="32"/>
                <w:szCs w:val="32"/>
              </w:rPr>
              <w:t xml:space="preserve"> показывает, что говорится о подлежащем, и отвечает на вопросы ЧТО ДЕЛАЕТ? ЧТО СДЕЛАЕТ? В предложении сказуемое подчёркивают двумя чертами.</w:t>
            </w: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</w:pPr>
          </w:p>
          <w:p w:rsidR="00C01EE4" w:rsidRDefault="00C01EE4">
            <w:r>
              <w:rPr>
                <w:color w:val="993300"/>
                <w:sz w:val="32"/>
                <w:szCs w:val="32"/>
              </w:rPr>
              <w:t xml:space="preserve">   </w:t>
            </w:r>
            <w:r>
              <w:rPr>
                <w:b/>
                <w:color w:val="993300"/>
                <w:sz w:val="32"/>
                <w:szCs w:val="32"/>
                <w:u w:val="single"/>
              </w:rPr>
              <w:t>Предложение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 это группа слов, которая выражает законченную мысль.</w:t>
            </w:r>
          </w:p>
          <w:p w:rsidR="00C01EE4" w:rsidRDefault="00C01EE4">
            <w:pPr>
              <w:rPr>
                <w:sz w:val="32"/>
                <w:szCs w:val="32"/>
              </w:rPr>
            </w:pPr>
          </w:p>
          <w:p w:rsidR="00C01EE4" w:rsidRDefault="00C01EE4">
            <w:r>
              <w:rPr>
                <w:sz w:val="32"/>
                <w:szCs w:val="32"/>
              </w:rPr>
              <w:t xml:space="preserve">  </w:t>
            </w:r>
            <w:r>
              <w:rPr>
                <w:color w:val="FF0000"/>
                <w:sz w:val="32"/>
                <w:szCs w:val="32"/>
              </w:rPr>
              <w:t>Подлежащее</w:t>
            </w:r>
            <w:r>
              <w:rPr>
                <w:sz w:val="32"/>
                <w:szCs w:val="32"/>
              </w:rPr>
              <w:t xml:space="preserve"> и </w:t>
            </w:r>
            <w:r>
              <w:rPr>
                <w:color w:val="0000FF"/>
                <w:sz w:val="32"/>
                <w:szCs w:val="32"/>
              </w:rPr>
              <w:t>сказуемое</w:t>
            </w:r>
            <w:r>
              <w:rPr>
                <w:sz w:val="32"/>
                <w:szCs w:val="32"/>
              </w:rPr>
              <w:t xml:space="preserve"> – главные члены предложения.</w:t>
            </w:r>
          </w:p>
          <w:p w:rsidR="00C01EE4" w:rsidRDefault="00C01EE4">
            <w:r>
              <w:rPr>
                <w:sz w:val="32"/>
                <w:szCs w:val="32"/>
              </w:rPr>
              <w:t xml:space="preserve"> </w:t>
            </w:r>
          </w:p>
          <w:p w:rsidR="00C01EE4" w:rsidRDefault="00C01EE4">
            <w:r>
              <w:rPr>
                <w:sz w:val="32"/>
                <w:szCs w:val="32"/>
              </w:rPr>
              <w:t xml:space="preserve">  </w:t>
            </w:r>
            <w:r>
              <w:rPr>
                <w:b/>
                <w:color w:val="FF0000"/>
                <w:sz w:val="32"/>
                <w:szCs w:val="32"/>
              </w:rPr>
              <w:t>Подлежащее</w:t>
            </w:r>
            <w:r>
              <w:rPr>
                <w:sz w:val="32"/>
                <w:szCs w:val="32"/>
              </w:rPr>
              <w:t xml:space="preserve"> обозначает, о ком или о чём говорится в предложении, и отвечает на вопросы КТО? ЧТО? В предложении подлежащее подчеркивают одной чертой.</w:t>
            </w:r>
          </w:p>
          <w:p w:rsidR="00C01EE4" w:rsidRDefault="00C01EE4">
            <w:pPr>
              <w:rPr>
                <w:sz w:val="32"/>
                <w:szCs w:val="32"/>
              </w:rPr>
            </w:pPr>
          </w:p>
          <w:p w:rsidR="00C01EE4" w:rsidRDefault="00C01EE4"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color w:val="0000FF"/>
                <w:sz w:val="32"/>
                <w:szCs w:val="32"/>
              </w:rPr>
              <w:t>Сказуемое</w:t>
            </w:r>
            <w:r>
              <w:rPr>
                <w:sz w:val="32"/>
                <w:szCs w:val="32"/>
              </w:rPr>
              <w:t xml:space="preserve"> показывает, что говорится о подлежащем, и отвечает на вопросы ЧТО ДЕЛАЕТ? ЧТО СДЕЛАЕТ? В предложении сказуемое подчёркивают двумя чертами.</w:t>
            </w:r>
          </w:p>
        </w:tc>
      </w:tr>
      <w:tr w:rsidR="00C01EE4" w:rsidTr="0017220A">
        <w:tblPrEx>
          <w:tblCellMar>
            <w:left w:w="108" w:type="dxa"/>
            <w:right w:w="108" w:type="dxa"/>
          </w:tblCellMar>
        </w:tblPrEx>
        <w:trPr>
          <w:trHeight w:val="5791"/>
        </w:trPr>
        <w:tc>
          <w:tcPr>
            <w:tcW w:w="8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</w:pPr>
          </w:p>
          <w:p w:rsidR="00C01EE4" w:rsidRDefault="00C01EE4">
            <w:r>
              <w:rPr>
                <w:color w:val="993300"/>
                <w:sz w:val="32"/>
                <w:szCs w:val="32"/>
              </w:rPr>
              <w:t xml:space="preserve">   </w:t>
            </w:r>
            <w:r>
              <w:rPr>
                <w:b/>
                <w:color w:val="993300"/>
                <w:sz w:val="32"/>
                <w:szCs w:val="32"/>
                <w:u w:val="single"/>
              </w:rPr>
              <w:t>Предложение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 это группа слов, которая выражает законченную мысль.</w:t>
            </w:r>
          </w:p>
          <w:p w:rsidR="00C01EE4" w:rsidRDefault="00C01EE4">
            <w:pPr>
              <w:rPr>
                <w:sz w:val="32"/>
                <w:szCs w:val="32"/>
              </w:rPr>
            </w:pPr>
          </w:p>
          <w:p w:rsidR="00C01EE4" w:rsidRDefault="00C01EE4">
            <w:r>
              <w:rPr>
                <w:sz w:val="32"/>
                <w:szCs w:val="32"/>
              </w:rPr>
              <w:t xml:space="preserve">  </w:t>
            </w:r>
            <w:r>
              <w:rPr>
                <w:color w:val="FF0000"/>
                <w:sz w:val="32"/>
                <w:szCs w:val="32"/>
              </w:rPr>
              <w:t>Подлежащее</w:t>
            </w:r>
            <w:r>
              <w:rPr>
                <w:sz w:val="32"/>
                <w:szCs w:val="32"/>
              </w:rPr>
              <w:t xml:space="preserve"> и </w:t>
            </w:r>
            <w:r>
              <w:rPr>
                <w:color w:val="0000FF"/>
                <w:sz w:val="32"/>
                <w:szCs w:val="32"/>
              </w:rPr>
              <w:t>сказуемое</w:t>
            </w:r>
            <w:r>
              <w:rPr>
                <w:sz w:val="32"/>
                <w:szCs w:val="32"/>
              </w:rPr>
              <w:t xml:space="preserve"> – главные члены предложения.</w:t>
            </w:r>
          </w:p>
          <w:p w:rsidR="00C01EE4" w:rsidRDefault="00C01EE4">
            <w:r>
              <w:rPr>
                <w:sz w:val="32"/>
                <w:szCs w:val="32"/>
              </w:rPr>
              <w:t xml:space="preserve"> </w:t>
            </w:r>
          </w:p>
          <w:p w:rsidR="00C01EE4" w:rsidRDefault="00C01EE4">
            <w:r>
              <w:rPr>
                <w:sz w:val="32"/>
                <w:szCs w:val="32"/>
              </w:rPr>
              <w:t xml:space="preserve">  </w:t>
            </w:r>
            <w:r>
              <w:rPr>
                <w:b/>
                <w:color w:val="FF0000"/>
                <w:sz w:val="32"/>
                <w:szCs w:val="32"/>
              </w:rPr>
              <w:t>Подлежащее</w:t>
            </w:r>
            <w:r>
              <w:rPr>
                <w:sz w:val="32"/>
                <w:szCs w:val="32"/>
              </w:rPr>
              <w:t xml:space="preserve"> обозначает, о ком или о чём говорится в предложении, и отвечает на вопросы КТО? ЧТО? В предложении подлежащее подчеркивают одной чертой.</w:t>
            </w:r>
          </w:p>
          <w:p w:rsidR="00C01EE4" w:rsidRDefault="00C01EE4">
            <w:pPr>
              <w:rPr>
                <w:sz w:val="32"/>
                <w:szCs w:val="32"/>
              </w:rPr>
            </w:pPr>
          </w:p>
          <w:p w:rsidR="00C01EE4" w:rsidRDefault="00C01EE4"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color w:val="0000FF"/>
                <w:sz w:val="32"/>
                <w:szCs w:val="32"/>
              </w:rPr>
              <w:t>Сказуемое</w:t>
            </w:r>
            <w:r>
              <w:rPr>
                <w:sz w:val="32"/>
                <w:szCs w:val="32"/>
              </w:rPr>
              <w:t xml:space="preserve"> показывает, что говорится о подлежащем, и отвечает на вопросы ЧТО ДЕЛАЕТ? ЧТО СДЕЛАЕТ? В предложении сказуемое подчёркивают двумя чертами.</w:t>
            </w: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</w:pPr>
          </w:p>
          <w:p w:rsidR="00C01EE4" w:rsidRDefault="00C01EE4">
            <w:r>
              <w:rPr>
                <w:color w:val="993300"/>
                <w:sz w:val="32"/>
                <w:szCs w:val="32"/>
              </w:rPr>
              <w:t xml:space="preserve">   </w:t>
            </w:r>
            <w:r>
              <w:rPr>
                <w:b/>
                <w:color w:val="993300"/>
                <w:sz w:val="32"/>
                <w:szCs w:val="32"/>
                <w:u w:val="single"/>
              </w:rPr>
              <w:t>Предложение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 это группа слов, которая выражает законченную мысль.</w:t>
            </w:r>
          </w:p>
          <w:p w:rsidR="00C01EE4" w:rsidRDefault="00C01EE4">
            <w:pPr>
              <w:rPr>
                <w:sz w:val="32"/>
                <w:szCs w:val="32"/>
              </w:rPr>
            </w:pPr>
          </w:p>
          <w:p w:rsidR="00C01EE4" w:rsidRDefault="00C01EE4">
            <w:r>
              <w:rPr>
                <w:sz w:val="32"/>
                <w:szCs w:val="32"/>
              </w:rPr>
              <w:t xml:space="preserve">  </w:t>
            </w:r>
            <w:r>
              <w:rPr>
                <w:color w:val="FF0000"/>
                <w:sz w:val="32"/>
                <w:szCs w:val="32"/>
              </w:rPr>
              <w:t>Подлежащее</w:t>
            </w:r>
            <w:r>
              <w:rPr>
                <w:sz w:val="32"/>
                <w:szCs w:val="32"/>
              </w:rPr>
              <w:t xml:space="preserve"> и </w:t>
            </w:r>
            <w:r>
              <w:rPr>
                <w:color w:val="0000FF"/>
                <w:sz w:val="32"/>
                <w:szCs w:val="32"/>
              </w:rPr>
              <w:t>сказуемое</w:t>
            </w:r>
            <w:r>
              <w:rPr>
                <w:sz w:val="32"/>
                <w:szCs w:val="32"/>
              </w:rPr>
              <w:t xml:space="preserve"> – главные члены предложения.</w:t>
            </w:r>
          </w:p>
          <w:p w:rsidR="00C01EE4" w:rsidRDefault="00C01EE4">
            <w:r>
              <w:rPr>
                <w:sz w:val="32"/>
                <w:szCs w:val="32"/>
              </w:rPr>
              <w:t xml:space="preserve"> </w:t>
            </w:r>
          </w:p>
          <w:p w:rsidR="00C01EE4" w:rsidRDefault="00C01EE4">
            <w:r>
              <w:rPr>
                <w:sz w:val="32"/>
                <w:szCs w:val="32"/>
              </w:rPr>
              <w:t xml:space="preserve">  </w:t>
            </w:r>
            <w:r>
              <w:rPr>
                <w:b/>
                <w:color w:val="FF0000"/>
                <w:sz w:val="32"/>
                <w:szCs w:val="32"/>
              </w:rPr>
              <w:t>Подлежащее</w:t>
            </w:r>
            <w:r>
              <w:rPr>
                <w:sz w:val="32"/>
                <w:szCs w:val="32"/>
              </w:rPr>
              <w:t xml:space="preserve"> обозначает, о ком или о чём говорится в предложении, и отвечает на вопросы КТО? ЧТО? В предложении подлежащее подчеркивают одной чертой.</w:t>
            </w:r>
          </w:p>
          <w:p w:rsidR="00C01EE4" w:rsidRDefault="00C01EE4">
            <w:pPr>
              <w:rPr>
                <w:sz w:val="32"/>
                <w:szCs w:val="32"/>
              </w:rPr>
            </w:pPr>
          </w:p>
          <w:p w:rsidR="00C01EE4" w:rsidRDefault="00C01EE4"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color w:val="0000FF"/>
                <w:sz w:val="32"/>
                <w:szCs w:val="32"/>
              </w:rPr>
              <w:t>Сказуемое</w:t>
            </w:r>
            <w:r>
              <w:rPr>
                <w:sz w:val="32"/>
                <w:szCs w:val="32"/>
              </w:rPr>
              <w:t xml:space="preserve"> показывает, что говорится о подлежащем, и отвечает на вопросы ЧТО ДЕЛАЕТ? ЧТО СДЕЛАЕТ? В предложении сказуемое подчёркивают двумя чертами.</w:t>
            </w:r>
          </w:p>
        </w:tc>
      </w:tr>
    </w:tbl>
    <w:p w:rsidR="00C01EE4" w:rsidRDefault="00C01EE4">
      <w:pPr>
        <w:tabs>
          <w:tab w:val="left" w:pos="5560"/>
        </w:tabs>
        <w:rPr>
          <w:sz w:val="32"/>
          <w:szCs w:val="32"/>
        </w:rPr>
      </w:pPr>
    </w:p>
    <w:tbl>
      <w:tblPr>
        <w:tblW w:w="16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8135"/>
        <w:gridCol w:w="58"/>
        <w:gridCol w:w="8011"/>
        <w:gridCol w:w="157"/>
      </w:tblGrid>
      <w:tr w:rsidR="00C01EE4" w:rsidTr="0017220A">
        <w:trPr>
          <w:gridBefore w:val="1"/>
          <w:gridAfter w:val="1"/>
          <w:wBefore w:w="29" w:type="dxa"/>
          <w:wAfter w:w="157" w:type="dxa"/>
          <w:trHeight w:val="5201"/>
        </w:trPr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jc w:val="center"/>
            </w:pPr>
            <w:r>
              <w:rPr>
                <w:b/>
                <w:bCs/>
                <w:color w:val="800080"/>
                <w:sz w:val="36"/>
              </w:rPr>
              <w:lastRenderedPageBreak/>
              <w:t>Разбор предложения.</w:t>
            </w:r>
          </w:p>
          <w:p w:rsidR="00C01EE4" w:rsidRDefault="00C01EE4">
            <w:pPr>
              <w:rPr>
                <w:b/>
                <w:bCs/>
                <w:color w:val="800080"/>
                <w:sz w:val="36"/>
              </w:rPr>
            </w:pPr>
          </w:p>
          <w:p w:rsidR="00C01EE4" w:rsidRDefault="00C01EE4">
            <w:pPr>
              <w:pStyle w:val="a6"/>
              <w:ind w:left="540" w:hanging="540"/>
            </w:pPr>
            <w:r>
              <w:rPr>
                <w:sz w:val="36"/>
              </w:rPr>
              <w:t xml:space="preserve">   1. Найди в предложении </w:t>
            </w:r>
            <w:r>
              <w:rPr>
                <w:b/>
                <w:bCs/>
                <w:color w:val="0000FF"/>
                <w:sz w:val="36"/>
              </w:rPr>
              <w:t>подлежащее, сказуемое</w:t>
            </w:r>
            <w:r>
              <w:rPr>
                <w:b/>
                <w:bCs/>
                <w:sz w:val="36"/>
              </w:rPr>
              <w:t xml:space="preserve"> и второстепенные члены.</w:t>
            </w:r>
          </w:p>
          <w:p w:rsidR="00C01EE4" w:rsidRDefault="00C01EE4">
            <w:r>
              <w:rPr>
                <w:sz w:val="36"/>
              </w:rPr>
              <w:t xml:space="preserve">   2. Определи, какими </w:t>
            </w:r>
            <w:r>
              <w:rPr>
                <w:b/>
                <w:bCs/>
                <w:sz w:val="36"/>
              </w:rPr>
              <w:t>частями речи</w:t>
            </w:r>
            <w:r>
              <w:rPr>
                <w:sz w:val="36"/>
              </w:rPr>
              <w:t xml:space="preserve"> они являются.</w:t>
            </w:r>
          </w:p>
          <w:p w:rsidR="00C01EE4" w:rsidRDefault="00C01EE4">
            <w:pPr>
              <w:ind w:left="720" w:hanging="720"/>
            </w:pPr>
            <w:r>
              <w:rPr>
                <w:sz w:val="36"/>
              </w:rPr>
              <w:t xml:space="preserve">   3. Определи предложение </w:t>
            </w:r>
            <w:r>
              <w:rPr>
                <w:b/>
                <w:bCs/>
                <w:sz w:val="36"/>
              </w:rPr>
              <w:t>по цели высказывания</w:t>
            </w:r>
            <w:r>
              <w:rPr>
                <w:sz w:val="36"/>
              </w:rPr>
              <w:t xml:space="preserve">: </w:t>
            </w:r>
            <w:r>
              <w:rPr>
                <w:color w:val="FF6600"/>
                <w:sz w:val="36"/>
              </w:rPr>
              <w:t xml:space="preserve">повествовательное, </w:t>
            </w:r>
            <w:r>
              <w:rPr>
                <w:color w:val="FFCC00"/>
                <w:sz w:val="36"/>
              </w:rPr>
              <w:t>вопросительное,</w:t>
            </w:r>
            <w:r>
              <w:rPr>
                <w:color w:val="FF6600"/>
                <w:sz w:val="36"/>
              </w:rPr>
              <w:t xml:space="preserve"> </w:t>
            </w:r>
            <w:r>
              <w:rPr>
                <w:color w:val="FF9999"/>
                <w:sz w:val="36"/>
              </w:rPr>
              <w:t>побудительное</w:t>
            </w:r>
            <w:r>
              <w:rPr>
                <w:color w:val="FFCC99"/>
                <w:sz w:val="36"/>
              </w:rPr>
              <w:t>.</w:t>
            </w:r>
          </w:p>
          <w:p w:rsidR="00C01EE4" w:rsidRDefault="00C01EE4">
            <w:r>
              <w:rPr>
                <w:sz w:val="36"/>
              </w:rPr>
              <w:t xml:space="preserve">   4. Определи предложение </w:t>
            </w:r>
            <w:r>
              <w:rPr>
                <w:b/>
                <w:bCs/>
                <w:sz w:val="36"/>
              </w:rPr>
              <w:t>по интонации</w:t>
            </w:r>
            <w:r>
              <w:rPr>
                <w:sz w:val="36"/>
              </w:rPr>
              <w:t xml:space="preserve">: </w:t>
            </w:r>
          </w:p>
          <w:p w:rsidR="00C01EE4" w:rsidRDefault="00C01EE4">
            <w:r>
              <w:rPr>
                <w:sz w:val="36"/>
              </w:rPr>
              <w:t xml:space="preserve">       </w:t>
            </w:r>
            <w:r>
              <w:rPr>
                <w:color w:val="FF00FF"/>
                <w:sz w:val="36"/>
              </w:rPr>
              <w:t>восклицательное,</w:t>
            </w:r>
            <w:r>
              <w:rPr>
                <w:color w:val="993300"/>
                <w:sz w:val="36"/>
              </w:rPr>
              <w:t xml:space="preserve"> невосклицательное.</w:t>
            </w:r>
          </w:p>
          <w:p w:rsidR="00C01EE4" w:rsidRDefault="00C01EE4">
            <w:pPr>
              <w:ind w:left="720" w:hanging="720"/>
            </w:pPr>
            <w:r>
              <w:rPr>
                <w:sz w:val="36"/>
              </w:rPr>
              <w:t xml:space="preserve">   5. Определи предложение:  </w:t>
            </w:r>
            <w:r>
              <w:rPr>
                <w:b/>
                <w:bCs/>
                <w:color w:val="008000"/>
                <w:sz w:val="36"/>
              </w:rPr>
              <w:t xml:space="preserve">распространённое,  </w:t>
            </w:r>
            <w:r>
              <w:rPr>
                <w:b/>
                <w:bCs/>
                <w:color w:val="00FF00"/>
                <w:sz w:val="36"/>
              </w:rPr>
              <w:t>нераспространённое</w:t>
            </w:r>
          </w:p>
        </w:tc>
        <w:tc>
          <w:tcPr>
            <w:tcW w:w="8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jc w:val="center"/>
            </w:pPr>
            <w:r>
              <w:rPr>
                <w:b/>
                <w:bCs/>
                <w:color w:val="800080"/>
                <w:sz w:val="36"/>
              </w:rPr>
              <w:t>Разбор предложения.</w:t>
            </w:r>
          </w:p>
          <w:p w:rsidR="00C01EE4" w:rsidRDefault="00C01EE4">
            <w:pPr>
              <w:rPr>
                <w:b/>
                <w:bCs/>
                <w:color w:val="800080"/>
                <w:sz w:val="36"/>
              </w:rPr>
            </w:pPr>
          </w:p>
          <w:p w:rsidR="00C01EE4" w:rsidRDefault="00C01EE4">
            <w:pPr>
              <w:pStyle w:val="a6"/>
              <w:ind w:left="540" w:hanging="540"/>
            </w:pPr>
            <w:r>
              <w:rPr>
                <w:sz w:val="36"/>
              </w:rPr>
              <w:t xml:space="preserve">   1. Найди в предложении </w:t>
            </w:r>
            <w:r>
              <w:rPr>
                <w:b/>
                <w:bCs/>
                <w:color w:val="0000FF"/>
                <w:sz w:val="36"/>
              </w:rPr>
              <w:t>подлежащее, сказуемое</w:t>
            </w:r>
            <w:r>
              <w:rPr>
                <w:b/>
                <w:bCs/>
                <w:sz w:val="36"/>
              </w:rPr>
              <w:t xml:space="preserve"> и второстепенные члены.</w:t>
            </w:r>
          </w:p>
          <w:p w:rsidR="00C01EE4" w:rsidRDefault="00C01EE4">
            <w:r>
              <w:rPr>
                <w:sz w:val="36"/>
              </w:rPr>
              <w:t xml:space="preserve">   2. Определи, какими </w:t>
            </w:r>
            <w:r>
              <w:rPr>
                <w:b/>
                <w:bCs/>
                <w:sz w:val="36"/>
              </w:rPr>
              <w:t>частями речи</w:t>
            </w:r>
            <w:r>
              <w:rPr>
                <w:sz w:val="36"/>
              </w:rPr>
              <w:t xml:space="preserve"> они являются.</w:t>
            </w:r>
          </w:p>
          <w:p w:rsidR="00C01EE4" w:rsidRDefault="00C01EE4">
            <w:pPr>
              <w:ind w:left="720" w:hanging="720"/>
            </w:pPr>
            <w:r>
              <w:rPr>
                <w:sz w:val="36"/>
              </w:rPr>
              <w:t xml:space="preserve">   3. Определи предложение </w:t>
            </w:r>
            <w:r>
              <w:rPr>
                <w:b/>
                <w:bCs/>
                <w:sz w:val="36"/>
              </w:rPr>
              <w:t>по цели высказывания</w:t>
            </w:r>
            <w:r>
              <w:rPr>
                <w:sz w:val="36"/>
              </w:rPr>
              <w:t xml:space="preserve">: </w:t>
            </w:r>
            <w:r>
              <w:rPr>
                <w:color w:val="FF6600"/>
                <w:sz w:val="36"/>
              </w:rPr>
              <w:t xml:space="preserve">повествовательное, </w:t>
            </w:r>
            <w:r>
              <w:rPr>
                <w:color w:val="FFCC00"/>
                <w:sz w:val="36"/>
              </w:rPr>
              <w:t>вопросительное</w:t>
            </w:r>
            <w:r>
              <w:rPr>
                <w:color w:val="FF6600"/>
                <w:sz w:val="36"/>
              </w:rPr>
              <w:t xml:space="preserve">, </w:t>
            </w:r>
            <w:r>
              <w:rPr>
                <w:color w:val="FF9999"/>
                <w:sz w:val="36"/>
              </w:rPr>
              <w:t>побудительное.</w:t>
            </w:r>
          </w:p>
          <w:p w:rsidR="00C01EE4" w:rsidRDefault="00C01EE4">
            <w:r>
              <w:rPr>
                <w:sz w:val="36"/>
              </w:rPr>
              <w:t xml:space="preserve">   4. Определи предложение </w:t>
            </w:r>
            <w:r>
              <w:rPr>
                <w:b/>
                <w:bCs/>
                <w:sz w:val="36"/>
              </w:rPr>
              <w:t>по интонации</w:t>
            </w:r>
            <w:r>
              <w:rPr>
                <w:sz w:val="36"/>
              </w:rPr>
              <w:t xml:space="preserve">: </w:t>
            </w:r>
          </w:p>
          <w:p w:rsidR="00C01EE4" w:rsidRDefault="00C01EE4">
            <w:r>
              <w:rPr>
                <w:sz w:val="36"/>
              </w:rPr>
              <w:t xml:space="preserve">       </w:t>
            </w:r>
            <w:r>
              <w:rPr>
                <w:color w:val="FF00FF"/>
                <w:sz w:val="36"/>
              </w:rPr>
              <w:t>восклицательное,</w:t>
            </w:r>
            <w:r>
              <w:rPr>
                <w:sz w:val="36"/>
              </w:rPr>
              <w:t xml:space="preserve"> </w:t>
            </w:r>
            <w:r>
              <w:rPr>
                <w:color w:val="993300"/>
                <w:sz w:val="36"/>
              </w:rPr>
              <w:t>невосклицательное.</w:t>
            </w:r>
          </w:p>
          <w:p w:rsidR="00C01EE4" w:rsidRDefault="00C01EE4">
            <w:pPr>
              <w:ind w:left="662" w:hanging="662"/>
            </w:pPr>
            <w:r>
              <w:rPr>
                <w:sz w:val="36"/>
              </w:rPr>
              <w:t xml:space="preserve">   5. Определи предложение:  </w:t>
            </w:r>
            <w:r>
              <w:rPr>
                <w:b/>
                <w:bCs/>
                <w:color w:val="008000"/>
                <w:sz w:val="36"/>
              </w:rPr>
              <w:t xml:space="preserve">распространённое, </w:t>
            </w:r>
            <w:r>
              <w:rPr>
                <w:b/>
                <w:bCs/>
                <w:color w:val="00FF00"/>
                <w:sz w:val="36"/>
              </w:rPr>
              <w:t>нераспространённое</w:t>
            </w:r>
          </w:p>
        </w:tc>
      </w:tr>
      <w:tr w:rsidR="00C01EE4" w:rsidTr="0017220A">
        <w:trPr>
          <w:gridBefore w:val="1"/>
          <w:gridAfter w:val="1"/>
          <w:wBefore w:w="29" w:type="dxa"/>
          <w:wAfter w:w="157" w:type="dxa"/>
          <w:trHeight w:val="5602"/>
        </w:trPr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jc w:val="center"/>
            </w:pPr>
            <w:r>
              <w:rPr>
                <w:b/>
                <w:bCs/>
                <w:color w:val="800080"/>
                <w:sz w:val="36"/>
              </w:rPr>
              <w:t>Разбор предложения.</w:t>
            </w:r>
          </w:p>
          <w:p w:rsidR="00C01EE4" w:rsidRDefault="00C01EE4">
            <w:pPr>
              <w:rPr>
                <w:b/>
                <w:bCs/>
                <w:color w:val="800080"/>
                <w:sz w:val="36"/>
              </w:rPr>
            </w:pPr>
          </w:p>
          <w:p w:rsidR="00C01EE4" w:rsidRDefault="00C01EE4">
            <w:pPr>
              <w:pStyle w:val="a6"/>
              <w:ind w:left="540" w:hanging="540"/>
            </w:pPr>
            <w:r>
              <w:rPr>
                <w:sz w:val="36"/>
              </w:rPr>
              <w:t xml:space="preserve">   1. Найди в предложении </w:t>
            </w:r>
            <w:r>
              <w:rPr>
                <w:b/>
                <w:bCs/>
                <w:color w:val="0000FF"/>
                <w:sz w:val="36"/>
              </w:rPr>
              <w:t>подлежащее, сказуемое</w:t>
            </w:r>
            <w:r>
              <w:rPr>
                <w:b/>
                <w:bCs/>
                <w:sz w:val="36"/>
              </w:rPr>
              <w:t xml:space="preserve"> и второстепенные члены.</w:t>
            </w:r>
          </w:p>
          <w:p w:rsidR="00C01EE4" w:rsidRDefault="00C01EE4">
            <w:r>
              <w:rPr>
                <w:sz w:val="36"/>
              </w:rPr>
              <w:t xml:space="preserve">   2. Определи, какими </w:t>
            </w:r>
            <w:r>
              <w:rPr>
                <w:b/>
                <w:bCs/>
                <w:sz w:val="36"/>
              </w:rPr>
              <w:t>частями речи</w:t>
            </w:r>
            <w:r>
              <w:rPr>
                <w:sz w:val="36"/>
              </w:rPr>
              <w:t xml:space="preserve"> они являются.</w:t>
            </w:r>
          </w:p>
          <w:p w:rsidR="00C01EE4" w:rsidRDefault="00C01EE4">
            <w:pPr>
              <w:ind w:left="720" w:hanging="720"/>
            </w:pPr>
            <w:r>
              <w:rPr>
                <w:sz w:val="36"/>
              </w:rPr>
              <w:t xml:space="preserve">   3. Определи предложение </w:t>
            </w:r>
            <w:r>
              <w:rPr>
                <w:b/>
                <w:bCs/>
                <w:sz w:val="36"/>
              </w:rPr>
              <w:t>по цели высказывания</w:t>
            </w:r>
            <w:r>
              <w:rPr>
                <w:sz w:val="36"/>
              </w:rPr>
              <w:t xml:space="preserve">: </w:t>
            </w:r>
            <w:r>
              <w:rPr>
                <w:color w:val="FF6600"/>
                <w:sz w:val="36"/>
              </w:rPr>
              <w:t xml:space="preserve">повествовательное, </w:t>
            </w:r>
            <w:r>
              <w:rPr>
                <w:color w:val="FFCC00"/>
                <w:sz w:val="36"/>
              </w:rPr>
              <w:t>вопросительное</w:t>
            </w:r>
            <w:r>
              <w:rPr>
                <w:color w:val="FF6600"/>
                <w:sz w:val="36"/>
              </w:rPr>
              <w:t xml:space="preserve">, </w:t>
            </w:r>
            <w:r>
              <w:rPr>
                <w:color w:val="FF9999"/>
                <w:sz w:val="36"/>
              </w:rPr>
              <w:t>побудительное</w:t>
            </w:r>
            <w:r>
              <w:rPr>
                <w:color w:val="FF6600"/>
                <w:sz w:val="36"/>
              </w:rPr>
              <w:t>.</w:t>
            </w:r>
          </w:p>
          <w:p w:rsidR="00C01EE4" w:rsidRDefault="00C01EE4">
            <w:r>
              <w:rPr>
                <w:sz w:val="36"/>
              </w:rPr>
              <w:t xml:space="preserve">   4. Определи предложение </w:t>
            </w:r>
            <w:r>
              <w:rPr>
                <w:b/>
                <w:bCs/>
                <w:sz w:val="36"/>
              </w:rPr>
              <w:t>по интонации</w:t>
            </w:r>
            <w:r>
              <w:rPr>
                <w:sz w:val="36"/>
              </w:rPr>
              <w:t xml:space="preserve">: </w:t>
            </w:r>
          </w:p>
          <w:p w:rsidR="00C01EE4" w:rsidRDefault="00C01EE4">
            <w:r>
              <w:rPr>
                <w:color w:val="FF00FF"/>
                <w:sz w:val="36"/>
              </w:rPr>
              <w:t xml:space="preserve">       восклицательное,</w:t>
            </w:r>
            <w:r>
              <w:rPr>
                <w:sz w:val="36"/>
              </w:rPr>
              <w:t xml:space="preserve"> </w:t>
            </w:r>
            <w:r>
              <w:rPr>
                <w:color w:val="993300"/>
                <w:sz w:val="36"/>
              </w:rPr>
              <w:t>невосклицательное.</w:t>
            </w:r>
          </w:p>
          <w:p w:rsidR="00C01EE4" w:rsidRDefault="00C01EE4">
            <w:pPr>
              <w:ind w:left="720" w:hanging="720"/>
            </w:pPr>
            <w:r>
              <w:rPr>
                <w:sz w:val="36"/>
              </w:rPr>
              <w:t xml:space="preserve">   5. Определи предложение:  </w:t>
            </w:r>
            <w:r>
              <w:rPr>
                <w:b/>
                <w:bCs/>
                <w:color w:val="008000"/>
                <w:sz w:val="36"/>
              </w:rPr>
              <w:t xml:space="preserve">распространённое, </w:t>
            </w:r>
            <w:r>
              <w:rPr>
                <w:b/>
                <w:bCs/>
                <w:color w:val="00FF00"/>
                <w:sz w:val="36"/>
              </w:rPr>
              <w:t>нераспространённое</w:t>
            </w:r>
          </w:p>
        </w:tc>
        <w:tc>
          <w:tcPr>
            <w:tcW w:w="8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jc w:val="center"/>
            </w:pPr>
            <w:r>
              <w:rPr>
                <w:b/>
                <w:bCs/>
                <w:color w:val="800080"/>
                <w:sz w:val="36"/>
              </w:rPr>
              <w:t>Разбор предложения.</w:t>
            </w:r>
          </w:p>
          <w:p w:rsidR="00C01EE4" w:rsidRDefault="00C01EE4">
            <w:pPr>
              <w:rPr>
                <w:b/>
                <w:bCs/>
                <w:color w:val="800080"/>
                <w:sz w:val="36"/>
              </w:rPr>
            </w:pPr>
          </w:p>
          <w:p w:rsidR="00C01EE4" w:rsidRDefault="00C01EE4">
            <w:pPr>
              <w:pStyle w:val="a6"/>
              <w:ind w:left="540" w:hanging="540"/>
            </w:pPr>
            <w:r>
              <w:rPr>
                <w:sz w:val="36"/>
              </w:rPr>
              <w:t xml:space="preserve">   1. Найди в предложении </w:t>
            </w:r>
            <w:r>
              <w:rPr>
                <w:b/>
                <w:bCs/>
                <w:color w:val="0000FF"/>
                <w:sz w:val="36"/>
              </w:rPr>
              <w:t>подлежащее, сказуемое</w:t>
            </w:r>
            <w:r>
              <w:rPr>
                <w:b/>
                <w:bCs/>
                <w:sz w:val="36"/>
              </w:rPr>
              <w:t xml:space="preserve"> и второстепенные члены.</w:t>
            </w:r>
          </w:p>
          <w:p w:rsidR="00C01EE4" w:rsidRDefault="00C01EE4">
            <w:r>
              <w:rPr>
                <w:sz w:val="36"/>
              </w:rPr>
              <w:t xml:space="preserve">   2. Определи, какими </w:t>
            </w:r>
            <w:r>
              <w:rPr>
                <w:b/>
                <w:bCs/>
                <w:sz w:val="36"/>
              </w:rPr>
              <w:t>частями речи</w:t>
            </w:r>
            <w:r>
              <w:rPr>
                <w:sz w:val="36"/>
              </w:rPr>
              <w:t xml:space="preserve"> они являются.</w:t>
            </w:r>
          </w:p>
          <w:p w:rsidR="00C01EE4" w:rsidRDefault="00C01EE4">
            <w:pPr>
              <w:ind w:left="720" w:hanging="720"/>
            </w:pPr>
            <w:r>
              <w:rPr>
                <w:sz w:val="36"/>
              </w:rPr>
              <w:t xml:space="preserve">   3. Определи предложение </w:t>
            </w:r>
            <w:r>
              <w:rPr>
                <w:b/>
                <w:bCs/>
                <w:sz w:val="36"/>
              </w:rPr>
              <w:t>по цели высказывания</w:t>
            </w:r>
            <w:r>
              <w:rPr>
                <w:sz w:val="36"/>
              </w:rPr>
              <w:t xml:space="preserve">: </w:t>
            </w:r>
            <w:r>
              <w:rPr>
                <w:color w:val="FF6600"/>
                <w:sz w:val="36"/>
              </w:rPr>
              <w:t xml:space="preserve">повествовательное, </w:t>
            </w:r>
            <w:r>
              <w:rPr>
                <w:color w:val="FFCC00"/>
                <w:sz w:val="36"/>
              </w:rPr>
              <w:t>вопросительное,</w:t>
            </w:r>
            <w:r>
              <w:rPr>
                <w:color w:val="FF6600"/>
                <w:sz w:val="36"/>
              </w:rPr>
              <w:t xml:space="preserve"> </w:t>
            </w:r>
            <w:r>
              <w:rPr>
                <w:color w:val="FF9999"/>
                <w:sz w:val="36"/>
              </w:rPr>
              <w:t>побудительное</w:t>
            </w:r>
            <w:r>
              <w:rPr>
                <w:color w:val="FF6600"/>
                <w:sz w:val="36"/>
              </w:rPr>
              <w:t>.</w:t>
            </w:r>
          </w:p>
          <w:p w:rsidR="00C01EE4" w:rsidRDefault="00C01EE4">
            <w:r>
              <w:rPr>
                <w:sz w:val="36"/>
              </w:rPr>
              <w:t xml:space="preserve">   4. Определи предложение </w:t>
            </w:r>
            <w:r>
              <w:rPr>
                <w:b/>
                <w:bCs/>
                <w:sz w:val="36"/>
              </w:rPr>
              <w:t>по интонации</w:t>
            </w:r>
            <w:r>
              <w:rPr>
                <w:sz w:val="36"/>
              </w:rPr>
              <w:t xml:space="preserve">: </w:t>
            </w:r>
          </w:p>
          <w:p w:rsidR="00C01EE4" w:rsidRDefault="00C01EE4">
            <w:r>
              <w:rPr>
                <w:sz w:val="36"/>
              </w:rPr>
              <w:t xml:space="preserve">       </w:t>
            </w:r>
            <w:r>
              <w:rPr>
                <w:color w:val="FF00FF"/>
                <w:sz w:val="36"/>
              </w:rPr>
              <w:t>восклицательное,</w:t>
            </w:r>
            <w:r>
              <w:rPr>
                <w:sz w:val="36"/>
              </w:rPr>
              <w:t xml:space="preserve"> </w:t>
            </w:r>
            <w:r>
              <w:rPr>
                <w:color w:val="993300"/>
                <w:sz w:val="36"/>
              </w:rPr>
              <w:t>невосклицательное.</w:t>
            </w:r>
          </w:p>
          <w:p w:rsidR="00C01EE4" w:rsidRDefault="00C01EE4">
            <w:pPr>
              <w:ind w:left="662" w:hanging="662"/>
            </w:pPr>
            <w:r>
              <w:rPr>
                <w:sz w:val="36"/>
              </w:rPr>
              <w:t xml:space="preserve">   5. Определи предложение:  </w:t>
            </w:r>
            <w:r>
              <w:rPr>
                <w:b/>
                <w:bCs/>
                <w:color w:val="008000"/>
                <w:sz w:val="36"/>
              </w:rPr>
              <w:t xml:space="preserve">распространённое, </w:t>
            </w:r>
            <w:r>
              <w:rPr>
                <w:b/>
                <w:bCs/>
                <w:color w:val="00FF00"/>
                <w:sz w:val="36"/>
              </w:rPr>
              <w:t>нераспространённое</w:t>
            </w:r>
          </w:p>
        </w:tc>
      </w:tr>
      <w:tr w:rsidR="00C01EE4" w:rsidTr="0017220A">
        <w:trPr>
          <w:trHeight w:val="5265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jc w:val="center"/>
            </w:pPr>
            <w:r>
              <w:rPr>
                <w:b/>
                <w:bCs/>
                <w:color w:val="FF0000"/>
                <w:sz w:val="36"/>
              </w:rPr>
              <w:lastRenderedPageBreak/>
              <w:t>Имя существительное</w:t>
            </w:r>
            <w:r>
              <w:rPr>
                <w:sz w:val="36"/>
              </w:rPr>
              <w:t xml:space="preserve"> – это часть речи, которая обозначает предмет</w:t>
            </w:r>
          </w:p>
          <w:p w:rsidR="00C01EE4" w:rsidRDefault="00C01EE4">
            <w:pPr>
              <w:pStyle w:val="a3"/>
              <w:jc w:val="center"/>
            </w:pPr>
            <w:r>
              <w:rPr>
                <w:sz w:val="36"/>
              </w:rPr>
              <w:t xml:space="preserve">и отвечает на вопросы: </w:t>
            </w:r>
            <w:proofErr w:type="gramStart"/>
            <w:r>
              <w:rPr>
                <w:sz w:val="36"/>
              </w:rPr>
              <w:t>кто?,</w:t>
            </w:r>
            <w:proofErr w:type="gramEnd"/>
            <w:r>
              <w:rPr>
                <w:sz w:val="36"/>
              </w:rPr>
              <w:t xml:space="preserve"> что?</w:t>
            </w:r>
          </w:p>
          <w:p w:rsidR="00C01EE4" w:rsidRDefault="00C01EE4">
            <w:pPr>
              <w:pStyle w:val="a3"/>
              <w:jc w:val="center"/>
              <w:rPr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b/>
                <w:bCs/>
                <w:color w:val="FF6600"/>
                <w:sz w:val="36"/>
                <w:u w:val="single"/>
              </w:rPr>
              <w:t>Имя существительное бывает:</w:t>
            </w:r>
          </w:p>
          <w:p w:rsidR="00C01EE4" w:rsidRDefault="00C01EE4">
            <w:r>
              <w:rPr>
                <w:color w:val="008000"/>
                <w:sz w:val="36"/>
              </w:rPr>
              <w:t xml:space="preserve">одушевлённое </w:t>
            </w:r>
            <w:r>
              <w:rPr>
                <w:sz w:val="36"/>
              </w:rPr>
              <w:t xml:space="preserve">(кот) или </w:t>
            </w:r>
            <w:r>
              <w:rPr>
                <w:color w:val="008000"/>
                <w:sz w:val="36"/>
              </w:rPr>
              <w:t xml:space="preserve">неодушевлённое </w:t>
            </w:r>
            <w:r>
              <w:rPr>
                <w:sz w:val="36"/>
              </w:rPr>
              <w:t>(дом)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r>
              <w:rPr>
                <w:color w:val="0000FF"/>
                <w:sz w:val="36"/>
              </w:rPr>
              <w:t xml:space="preserve">собственное </w:t>
            </w:r>
            <w:r>
              <w:rPr>
                <w:sz w:val="36"/>
              </w:rPr>
              <w:t xml:space="preserve">(Миша) или </w:t>
            </w:r>
            <w:r>
              <w:rPr>
                <w:color w:val="0000FF"/>
                <w:sz w:val="36"/>
              </w:rPr>
              <w:t>нарицательное</w:t>
            </w:r>
            <w:r>
              <w:rPr>
                <w:sz w:val="36"/>
              </w:rPr>
              <w:t xml:space="preserve"> (мальчик)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r>
              <w:rPr>
                <w:sz w:val="36"/>
              </w:rPr>
              <w:t xml:space="preserve">  </w:t>
            </w:r>
            <w:r>
              <w:rPr>
                <w:color w:val="800080"/>
                <w:sz w:val="36"/>
              </w:rPr>
              <w:t>Мужского</w:t>
            </w:r>
            <w:r>
              <w:rPr>
                <w:sz w:val="36"/>
              </w:rPr>
              <w:t xml:space="preserve"> </w:t>
            </w:r>
            <w:proofErr w:type="gramStart"/>
            <w:r>
              <w:rPr>
                <w:sz w:val="36"/>
              </w:rPr>
              <w:t>рода  (</w:t>
            </w:r>
            <w:proofErr w:type="gramEnd"/>
            <w:r>
              <w:rPr>
                <w:sz w:val="36"/>
              </w:rPr>
              <w:t>он мой)</w:t>
            </w:r>
          </w:p>
          <w:p w:rsidR="00C01EE4" w:rsidRDefault="00C01EE4">
            <w:r>
              <w:rPr>
                <w:sz w:val="36"/>
              </w:rPr>
              <w:t xml:space="preserve">  </w:t>
            </w:r>
            <w:r>
              <w:rPr>
                <w:color w:val="800080"/>
                <w:sz w:val="36"/>
              </w:rPr>
              <w:t>Женского</w:t>
            </w:r>
            <w:r>
              <w:rPr>
                <w:sz w:val="36"/>
              </w:rPr>
              <w:t xml:space="preserve"> </w:t>
            </w:r>
            <w:proofErr w:type="gramStart"/>
            <w:r>
              <w:rPr>
                <w:sz w:val="36"/>
              </w:rPr>
              <w:t>рода  (</w:t>
            </w:r>
            <w:proofErr w:type="gramEnd"/>
            <w:r>
              <w:rPr>
                <w:sz w:val="36"/>
              </w:rPr>
              <w:t>она моя)</w:t>
            </w:r>
          </w:p>
          <w:p w:rsidR="00C01EE4" w:rsidRDefault="00C01EE4">
            <w:r>
              <w:rPr>
                <w:sz w:val="36"/>
              </w:rPr>
              <w:t xml:space="preserve">  </w:t>
            </w:r>
            <w:r>
              <w:rPr>
                <w:color w:val="800080"/>
                <w:sz w:val="36"/>
              </w:rPr>
              <w:t>Среднего</w:t>
            </w:r>
            <w:r>
              <w:rPr>
                <w:sz w:val="36"/>
              </w:rPr>
              <w:t xml:space="preserve"> рода  (оно моё)</w:t>
            </w:r>
          </w:p>
        </w:tc>
        <w:tc>
          <w:tcPr>
            <w:tcW w:w="8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jc w:val="center"/>
            </w:pPr>
            <w:r>
              <w:rPr>
                <w:b/>
                <w:bCs/>
                <w:color w:val="FF0000"/>
                <w:sz w:val="36"/>
              </w:rPr>
              <w:t>Имя существительное</w:t>
            </w:r>
            <w:r>
              <w:rPr>
                <w:sz w:val="36"/>
              </w:rPr>
              <w:t xml:space="preserve"> – это часть речи, которая обозначает предмет</w:t>
            </w:r>
          </w:p>
          <w:p w:rsidR="00C01EE4" w:rsidRDefault="00C01EE4">
            <w:pPr>
              <w:pStyle w:val="a3"/>
              <w:jc w:val="center"/>
            </w:pPr>
            <w:r>
              <w:rPr>
                <w:sz w:val="36"/>
              </w:rPr>
              <w:t xml:space="preserve">и отвечает на вопросы: </w:t>
            </w:r>
            <w:proofErr w:type="gramStart"/>
            <w:r>
              <w:rPr>
                <w:sz w:val="36"/>
              </w:rPr>
              <w:t>кто?,</w:t>
            </w:r>
            <w:proofErr w:type="gramEnd"/>
            <w:r>
              <w:rPr>
                <w:sz w:val="36"/>
              </w:rPr>
              <w:t xml:space="preserve"> что?</w:t>
            </w:r>
          </w:p>
          <w:p w:rsidR="00C01EE4" w:rsidRDefault="00C01EE4">
            <w:pPr>
              <w:pStyle w:val="a3"/>
              <w:jc w:val="center"/>
              <w:rPr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b/>
                <w:bCs/>
                <w:color w:val="FF6600"/>
                <w:sz w:val="36"/>
                <w:u w:val="single"/>
              </w:rPr>
              <w:t>Имя существительное бывает:</w:t>
            </w:r>
          </w:p>
          <w:p w:rsidR="00C01EE4" w:rsidRDefault="00C01EE4">
            <w:r>
              <w:rPr>
                <w:color w:val="008000"/>
                <w:sz w:val="36"/>
              </w:rPr>
              <w:t xml:space="preserve">одушевлённое </w:t>
            </w:r>
            <w:r>
              <w:rPr>
                <w:sz w:val="36"/>
              </w:rPr>
              <w:t xml:space="preserve">(кот) или </w:t>
            </w:r>
            <w:r>
              <w:rPr>
                <w:color w:val="008000"/>
                <w:sz w:val="36"/>
              </w:rPr>
              <w:t xml:space="preserve">неодушевлённое </w:t>
            </w:r>
            <w:r>
              <w:rPr>
                <w:sz w:val="36"/>
              </w:rPr>
              <w:t>(дом)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r>
              <w:rPr>
                <w:color w:val="0000FF"/>
                <w:sz w:val="36"/>
              </w:rPr>
              <w:t xml:space="preserve">собственное </w:t>
            </w:r>
            <w:r>
              <w:rPr>
                <w:sz w:val="36"/>
              </w:rPr>
              <w:t xml:space="preserve">(Миша) или </w:t>
            </w:r>
            <w:r>
              <w:rPr>
                <w:color w:val="0000FF"/>
                <w:sz w:val="36"/>
              </w:rPr>
              <w:t>нарицательное</w:t>
            </w:r>
            <w:r>
              <w:rPr>
                <w:sz w:val="36"/>
              </w:rPr>
              <w:t xml:space="preserve"> (мальчик)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r>
              <w:rPr>
                <w:sz w:val="36"/>
              </w:rPr>
              <w:t xml:space="preserve">  </w:t>
            </w:r>
            <w:r>
              <w:rPr>
                <w:color w:val="800080"/>
                <w:sz w:val="36"/>
              </w:rPr>
              <w:t>Мужского</w:t>
            </w:r>
            <w:r>
              <w:rPr>
                <w:sz w:val="36"/>
              </w:rPr>
              <w:t xml:space="preserve"> </w:t>
            </w:r>
            <w:proofErr w:type="gramStart"/>
            <w:r>
              <w:rPr>
                <w:sz w:val="36"/>
              </w:rPr>
              <w:t>рода  (</w:t>
            </w:r>
            <w:proofErr w:type="gramEnd"/>
            <w:r>
              <w:rPr>
                <w:sz w:val="36"/>
              </w:rPr>
              <w:t>он мой)</w:t>
            </w:r>
          </w:p>
          <w:p w:rsidR="00C01EE4" w:rsidRDefault="00C01EE4">
            <w:r>
              <w:rPr>
                <w:sz w:val="36"/>
              </w:rPr>
              <w:t xml:space="preserve">  </w:t>
            </w:r>
            <w:r>
              <w:rPr>
                <w:color w:val="800080"/>
                <w:sz w:val="36"/>
              </w:rPr>
              <w:t>Женского</w:t>
            </w:r>
            <w:r>
              <w:rPr>
                <w:sz w:val="36"/>
              </w:rPr>
              <w:t xml:space="preserve"> </w:t>
            </w:r>
            <w:proofErr w:type="gramStart"/>
            <w:r>
              <w:rPr>
                <w:sz w:val="36"/>
              </w:rPr>
              <w:t>рода  (</w:t>
            </w:r>
            <w:proofErr w:type="gramEnd"/>
            <w:r>
              <w:rPr>
                <w:sz w:val="36"/>
              </w:rPr>
              <w:t>она моя)</w:t>
            </w:r>
          </w:p>
          <w:p w:rsidR="00C01EE4" w:rsidRDefault="00C01EE4">
            <w:r>
              <w:rPr>
                <w:sz w:val="36"/>
              </w:rPr>
              <w:t xml:space="preserve">  </w:t>
            </w:r>
            <w:r>
              <w:rPr>
                <w:color w:val="800080"/>
                <w:sz w:val="36"/>
              </w:rPr>
              <w:t>Среднего</w:t>
            </w:r>
            <w:r>
              <w:rPr>
                <w:sz w:val="36"/>
              </w:rPr>
              <w:t xml:space="preserve"> рода  (оно моё)</w:t>
            </w:r>
          </w:p>
        </w:tc>
      </w:tr>
      <w:tr w:rsidR="00C01EE4" w:rsidTr="0017220A">
        <w:trPr>
          <w:trHeight w:val="567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jc w:val="center"/>
            </w:pPr>
            <w:r>
              <w:rPr>
                <w:b/>
                <w:bCs/>
                <w:color w:val="FF0000"/>
                <w:sz w:val="36"/>
              </w:rPr>
              <w:t>Имя существительное</w:t>
            </w:r>
            <w:r>
              <w:rPr>
                <w:sz w:val="36"/>
              </w:rPr>
              <w:t xml:space="preserve"> – это часть речи, которая обозначает предмет</w:t>
            </w:r>
          </w:p>
          <w:p w:rsidR="00C01EE4" w:rsidRDefault="00C01EE4">
            <w:pPr>
              <w:pStyle w:val="a3"/>
              <w:jc w:val="center"/>
            </w:pPr>
            <w:r>
              <w:rPr>
                <w:sz w:val="36"/>
              </w:rPr>
              <w:t xml:space="preserve">и отвечает на вопросы: </w:t>
            </w:r>
            <w:proofErr w:type="gramStart"/>
            <w:r>
              <w:rPr>
                <w:sz w:val="36"/>
              </w:rPr>
              <w:t>кто?,</w:t>
            </w:r>
            <w:proofErr w:type="gramEnd"/>
            <w:r>
              <w:rPr>
                <w:sz w:val="36"/>
              </w:rPr>
              <w:t xml:space="preserve"> что?</w:t>
            </w:r>
          </w:p>
          <w:p w:rsidR="00C01EE4" w:rsidRDefault="00C01EE4">
            <w:pPr>
              <w:pStyle w:val="a3"/>
              <w:jc w:val="center"/>
              <w:rPr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b/>
                <w:bCs/>
                <w:color w:val="FF6600"/>
                <w:sz w:val="36"/>
                <w:u w:val="single"/>
              </w:rPr>
              <w:t>Имя существительное бывает:</w:t>
            </w:r>
          </w:p>
          <w:p w:rsidR="00C01EE4" w:rsidRDefault="00C01EE4">
            <w:r>
              <w:rPr>
                <w:color w:val="008000"/>
                <w:sz w:val="36"/>
              </w:rPr>
              <w:t xml:space="preserve">одушевлённое </w:t>
            </w:r>
            <w:r>
              <w:rPr>
                <w:sz w:val="36"/>
              </w:rPr>
              <w:t xml:space="preserve">(кот) или </w:t>
            </w:r>
            <w:r>
              <w:rPr>
                <w:color w:val="008000"/>
                <w:sz w:val="36"/>
              </w:rPr>
              <w:t xml:space="preserve">неодушевлённое </w:t>
            </w:r>
            <w:r>
              <w:rPr>
                <w:sz w:val="36"/>
              </w:rPr>
              <w:t>(дом)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r>
              <w:rPr>
                <w:color w:val="0000FF"/>
                <w:sz w:val="36"/>
              </w:rPr>
              <w:t xml:space="preserve">собственное </w:t>
            </w:r>
            <w:r>
              <w:rPr>
                <w:sz w:val="36"/>
              </w:rPr>
              <w:t>(</w:t>
            </w:r>
            <w:proofErr w:type="gramStart"/>
            <w:r>
              <w:rPr>
                <w:sz w:val="36"/>
              </w:rPr>
              <w:t>Миша)  или</w:t>
            </w:r>
            <w:proofErr w:type="gramEnd"/>
            <w:r>
              <w:rPr>
                <w:sz w:val="36"/>
              </w:rPr>
              <w:t xml:space="preserve"> </w:t>
            </w:r>
            <w:r>
              <w:rPr>
                <w:color w:val="0000FF"/>
                <w:sz w:val="36"/>
              </w:rPr>
              <w:t>нарицательное</w:t>
            </w:r>
            <w:r>
              <w:rPr>
                <w:sz w:val="36"/>
              </w:rPr>
              <w:t xml:space="preserve"> (мальчик)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r>
              <w:rPr>
                <w:sz w:val="36"/>
              </w:rPr>
              <w:t xml:space="preserve">  </w:t>
            </w:r>
            <w:r>
              <w:rPr>
                <w:color w:val="800080"/>
                <w:sz w:val="36"/>
              </w:rPr>
              <w:t>Мужского</w:t>
            </w:r>
            <w:r>
              <w:rPr>
                <w:sz w:val="36"/>
              </w:rPr>
              <w:t xml:space="preserve"> </w:t>
            </w:r>
            <w:proofErr w:type="gramStart"/>
            <w:r>
              <w:rPr>
                <w:sz w:val="36"/>
              </w:rPr>
              <w:t>рода  (</w:t>
            </w:r>
            <w:proofErr w:type="gramEnd"/>
            <w:r>
              <w:rPr>
                <w:sz w:val="36"/>
              </w:rPr>
              <w:t>он мой)</w:t>
            </w:r>
          </w:p>
          <w:p w:rsidR="00C01EE4" w:rsidRDefault="00C01EE4">
            <w:r>
              <w:rPr>
                <w:sz w:val="36"/>
              </w:rPr>
              <w:t xml:space="preserve">  </w:t>
            </w:r>
            <w:r>
              <w:rPr>
                <w:color w:val="800080"/>
                <w:sz w:val="36"/>
              </w:rPr>
              <w:t>Женского</w:t>
            </w:r>
            <w:r>
              <w:rPr>
                <w:sz w:val="36"/>
              </w:rPr>
              <w:t xml:space="preserve"> </w:t>
            </w:r>
            <w:proofErr w:type="gramStart"/>
            <w:r>
              <w:rPr>
                <w:sz w:val="36"/>
              </w:rPr>
              <w:t>рода  (</w:t>
            </w:r>
            <w:proofErr w:type="gramEnd"/>
            <w:r>
              <w:rPr>
                <w:sz w:val="36"/>
              </w:rPr>
              <w:t>она моя)</w:t>
            </w:r>
          </w:p>
          <w:p w:rsidR="00C01EE4" w:rsidRDefault="00C01EE4">
            <w:r>
              <w:rPr>
                <w:sz w:val="36"/>
              </w:rPr>
              <w:t xml:space="preserve">  </w:t>
            </w:r>
            <w:r>
              <w:rPr>
                <w:color w:val="800080"/>
                <w:sz w:val="36"/>
              </w:rPr>
              <w:t>Среднего</w:t>
            </w:r>
            <w:r>
              <w:rPr>
                <w:sz w:val="36"/>
              </w:rPr>
              <w:t xml:space="preserve"> рода  (оно моё)</w:t>
            </w:r>
          </w:p>
        </w:tc>
        <w:tc>
          <w:tcPr>
            <w:tcW w:w="8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jc w:val="center"/>
            </w:pPr>
            <w:r>
              <w:rPr>
                <w:b/>
                <w:bCs/>
                <w:color w:val="FF0000"/>
                <w:sz w:val="36"/>
              </w:rPr>
              <w:t>Имя существительное</w:t>
            </w:r>
            <w:r>
              <w:rPr>
                <w:sz w:val="36"/>
              </w:rPr>
              <w:t xml:space="preserve"> – это часть речи, которая обозначает предмет</w:t>
            </w:r>
          </w:p>
          <w:p w:rsidR="00C01EE4" w:rsidRDefault="00C01EE4">
            <w:pPr>
              <w:pStyle w:val="a3"/>
              <w:jc w:val="center"/>
            </w:pPr>
            <w:r>
              <w:rPr>
                <w:sz w:val="36"/>
              </w:rPr>
              <w:t xml:space="preserve">и отвечает на вопросы: </w:t>
            </w:r>
            <w:proofErr w:type="gramStart"/>
            <w:r>
              <w:rPr>
                <w:sz w:val="36"/>
              </w:rPr>
              <w:t>кто?,</w:t>
            </w:r>
            <w:proofErr w:type="gramEnd"/>
            <w:r>
              <w:rPr>
                <w:sz w:val="36"/>
              </w:rPr>
              <w:t xml:space="preserve"> что?</w:t>
            </w:r>
          </w:p>
          <w:p w:rsidR="00C01EE4" w:rsidRDefault="00C01EE4">
            <w:pPr>
              <w:pStyle w:val="a3"/>
              <w:jc w:val="center"/>
              <w:rPr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b/>
                <w:bCs/>
                <w:color w:val="FF6600"/>
                <w:sz w:val="36"/>
                <w:u w:val="single"/>
              </w:rPr>
              <w:t>Имя существительное бывает:</w:t>
            </w:r>
          </w:p>
          <w:p w:rsidR="00C01EE4" w:rsidRDefault="00C01EE4">
            <w:r>
              <w:rPr>
                <w:color w:val="008000"/>
                <w:sz w:val="36"/>
              </w:rPr>
              <w:t xml:space="preserve">одушевлённое </w:t>
            </w:r>
            <w:r>
              <w:rPr>
                <w:sz w:val="36"/>
              </w:rPr>
              <w:t xml:space="preserve">(кот) или </w:t>
            </w:r>
            <w:r>
              <w:rPr>
                <w:color w:val="008000"/>
                <w:sz w:val="36"/>
              </w:rPr>
              <w:t xml:space="preserve">неодушевлённое </w:t>
            </w:r>
            <w:r>
              <w:rPr>
                <w:sz w:val="36"/>
              </w:rPr>
              <w:t>(дом)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r>
              <w:rPr>
                <w:color w:val="0000FF"/>
                <w:sz w:val="36"/>
              </w:rPr>
              <w:t xml:space="preserve">собственное </w:t>
            </w:r>
            <w:r>
              <w:rPr>
                <w:sz w:val="36"/>
              </w:rPr>
              <w:t xml:space="preserve">(Миша) или </w:t>
            </w:r>
            <w:r>
              <w:rPr>
                <w:color w:val="0000FF"/>
                <w:sz w:val="36"/>
              </w:rPr>
              <w:t>нарицательное</w:t>
            </w:r>
            <w:r>
              <w:rPr>
                <w:sz w:val="36"/>
              </w:rPr>
              <w:t xml:space="preserve"> (мальчик)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r>
              <w:rPr>
                <w:sz w:val="36"/>
              </w:rPr>
              <w:t xml:space="preserve">  </w:t>
            </w:r>
            <w:r>
              <w:rPr>
                <w:color w:val="800080"/>
                <w:sz w:val="36"/>
              </w:rPr>
              <w:t>Мужского</w:t>
            </w:r>
            <w:r>
              <w:rPr>
                <w:sz w:val="36"/>
              </w:rPr>
              <w:t xml:space="preserve"> </w:t>
            </w:r>
            <w:proofErr w:type="gramStart"/>
            <w:r>
              <w:rPr>
                <w:sz w:val="36"/>
              </w:rPr>
              <w:t>рода  (</w:t>
            </w:r>
            <w:proofErr w:type="gramEnd"/>
            <w:r>
              <w:rPr>
                <w:sz w:val="36"/>
              </w:rPr>
              <w:t>он мой)</w:t>
            </w:r>
          </w:p>
          <w:p w:rsidR="00C01EE4" w:rsidRDefault="00C01EE4">
            <w:r>
              <w:rPr>
                <w:sz w:val="36"/>
              </w:rPr>
              <w:t xml:space="preserve">  </w:t>
            </w:r>
            <w:r>
              <w:rPr>
                <w:color w:val="800080"/>
                <w:sz w:val="36"/>
              </w:rPr>
              <w:t>Женского</w:t>
            </w:r>
            <w:r>
              <w:rPr>
                <w:sz w:val="36"/>
              </w:rPr>
              <w:t xml:space="preserve"> </w:t>
            </w:r>
            <w:proofErr w:type="gramStart"/>
            <w:r>
              <w:rPr>
                <w:sz w:val="36"/>
              </w:rPr>
              <w:t>рода  (</w:t>
            </w:r>
            <w:proofErr w:type="gramEnd"/>
            <w:r>
              <w:rPr>
                <w:sz w:val="36"/>
              </w:rPr>
              <w:t>она моя)</w:t>
            </w:r>
          </w:p>
          <w:p w:rsidR="00C01EE4" w:rsidRDefault="00C01EE4">
            <w:r>
              <w:rPr>
                <w:sz w:val="36"/>
              </w:rPr>
              <w:t xml:space="preserve">  </w:t>
            </w:r>
            <w:r>
              <w:rPr>
                <w:color w:val="800080"/>
                <w:sz w:val="36"/>
              </w:rPr>
              <w:t>Среднего</w:t>
            </w:r>
            <w:r>
              <w:rPr>
                <w:sz w:val="36"/>
              </w:rPr>
              <w:t xml:space="preserve"> рода  (оно моё)</w:t>
            </w:r>
          </w:p>
        </w:tc>
      </w:tr>
    </w:tbl>
    <w:p w:rsidR="00C01EE4" w:rsidRDefault="00C01EE4">
      <w:pPr>
        <w:tabs>
          <w:tab w:val="left" w:pos="5560"/>
        </w:tabs>
        <w:ind w:firstLine="180"/>
        <w:rPr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167"/>
        <w:gridCol w:w="8063"/>
      </w:tblGrid>
      <w:tr w:rsidR="00C01EE4" w:rsidTr="0017220A">
        <w:trPr>
          <w:trHeight w:val="5054"/>
        </w:trPr>
        <w:tc>
          <w:tcPr>
            <w:tcW w:w="8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tabs>
                <w:tab w:val="left" w:pos="252"/>
              </w:tabs>
              <w:ind w:left="252" w:hanging="252"/>
            </w:pPr>
            <w:r>
              <w:rPr>
                <w:sz w:val="36"/>
              </w:rPr>
              <w:lastRenderedPageBreak/>
              <w:t xml:space="preserve">    </w:t>
            </w:r>
            <w:r>
              <w:rPr>
                <w:color w:val="FF00FF"/>
                <w:sz w:val="36"/>
                <w:u w:val="single"/>
              </w:rPr>
              <w:t xml:space="preserve">Имя прилагательное </w:t>
            </w:r>
            <w:r>
              <w:rPr>
                <w:sz w:val="36"/>
              </w:rPr>
              <w:t>– это часть речи, которая обозначает признак предмета и отвечает на вопросы: какой?, какая?, какое?, какие?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color w:val="0000FF"/>
                <w:sz w:val="36"/>
                <w:u w:val="single"/>
              </w:rPr>
              <w:t>Имя прилагательное изменяется:</w:t>
            </w:r>
          </w:p>
          <w:p w:rsidR="00C01EE4" w:rsidRDefault="00C01EE4">
            <w:pPr>
              <w:numPr>
                <w:ilvl w:val="0"/>
                <w:numId w:val="4"/>
              </w:numPr>
            </w:pPr>
            <w:r>
              <w:rPr>
                <w:color w:val="FF6600"/>
                <w:sz w:val="36"/>
              </w:rPr>
              <w:t>по числам</w:t>
            </w:r>
            <w:r>
              <w:rPr>
                <w:sz w:val="36"/>
              </w:rPr>
              <w:t xml:space="preserve"> (единственное, множественное)</w:t>
            </w:r>
          </w:p>
          <w:p w:rsidR="00C01EE4" w:rsidRDefault="00C01EE4">
            <w:pPr>
              <w:numPr>
                <w:ilvl w:val="0"/>
                <w:numId w:val="4"/>
              </w:numPr>
            </w:pPr>
            <w:r>
              <w:rPr>
                <w:color w:val="808000"/>
                <w:sz w:val="36"/>
              </w:rPr>
              <w:t>по родам</w:t>
            </w:r>
            <w:r>
              <w:rPr>
                <w:sz w:val="36"/>
              </w:rPr>
              <w:t xml:space="preserve"> (мужской, женский, средний)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pPr>
              <w:pStyle w:val="a6"/>
            </w:pPr>
            <w:r>
              <w:t xml:space="preserve">       Прилагательное во множественном числе по родам не изменяется.</w:t>
            </w:r>
          </w:p>
          <w:p w:rsidR="00C01EE4" w:rsidRDefault="00C01EE4">
            <w:pPr>
              <w:ind w:firstLine="708"/>
              <w:rPr>
                <w:sz w:val="36"/>
              </w:rPr>
            </w:pP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tabs>
                <w:tab w:val="left" w:pos="252"/>
              </w:tabs>
              <w:ind w:left="252" w:hanging="252"/>
            </w:pPr>
            <w:r>
              <w:rPr>
                <w:sz w:val="36"/>
              </w:rPr>
              <w:t xml:space="preserve">    </w:t>
            </w:r>
            <w:r>
              <w:rPr>
                <w:color w:val="FF00FF"/>
                <w:sz w:val="36"/>
                <w:u w:val="single"/>
              </w:rPr>
              <w:t xml:space="preserve">Имя прилагательное </w:t>
            </w:r>
            <w:r>
              <w:rPr>
                <w:sz w:val="36"/>
              </w:rPr>
              <w:t xml:space="preserve">– это часть речи, которая обозначает признак предмета и отвечает на вопросы: </w:t>
            </w:r>
            <w:proofErr w:type="gramStart"/>
            <w:r>
              <w:rPr>
                <w:sz w:val="36"/>
              </w:rPr>
              <w:t>какой?,</w:t>
            </w:r>
            <w:proofErr w:type="gramEnd"/>
            <w:r>
              <w:rPr>
                <w:sz w:val="36"/>
              </w:rPr>
              <w:t xml:space="preserve"> какая?, какое?, какие?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color w:val="0000FF"/>
                <w:sz w:val="36"/>
                <w:u w:val="single"/>
              </w:rPr>
              <w:t>Имя прилагательное изменяется:</w:t>
            </w:r>
          </w:p>
          <w:p w:rsidR="00C01EE4" w:rsidRDefault="00C01EE4">
            <w:pPr>
              <w:numPr>
                <w:ilvl w:val="0"/>
                <w:numId w:val="4"/>
              </w:numPr>
            </w:pPr>
            <w:r>
              <w:rPr>
                <w:color w:val="FF6600"/>
                <w:sz w:val="36"/>
              </w:rPr>
              <w:t>по числам</w:t>
            </w:r>
            <w:r>
              <w:rPr>
                <w:sz w:val="36"/>
              </w:rPr>
              <w:t xml:space="preserve"> (единственное, множественное)</w:t>
            </w:r>
          </w:p>
          <w:p w:rsidR="00C01EE4" w:rsidRDefault="00C01EE4">
            <w:pPr>
              <w:numPr>
                <w:ilvl w:val="0"/>
                <w:numId w:val="4"/>
              </w:numPr>
            </w:pPr>
            <w:r>
              <w:rPr>
                <w:color w:val="808000"/>
                <w:sz w:val="36"/>
              </w:rPr>
              <w:t>по родам</w:t>
            </w:r>
            <w:r>
              <w:rPr>
                <w:sz w:val="36"/>
              </w:rPr>
              <w:t xml:space="preserve"> (мужской, женский, средний)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pPr>
              <w:pStyle w:val="a6"/>
            </w:pPr>
            <w:r>
              <w:t xml:space="preserve">     Прилагательное во множественном числе </w:t>
            </w:r>
            <w:proofErr w:type="gramStart"/>
            <w:r>
              <w:t>по  родам</w:t>
            </w:r>
            <w:proofErr w:type="gramEnd"/>
            <w:r>
              <w:t xml:space="preserve"> не изменяется.</w:t>
            </w:r>
          </w:p>
          <w:p w:rsidR="00C01EE4" w:rsidRDefault="00C01EE4">
            <w:pPr>
              <w:ind w:firstLine="708"/>
              <w:rPr>
                <w:sz w:val="36"/>
              </w:rPr>
            </w:pPr>
          </w:p>
        </w:tc>
      </w:tr>
      <w:tr w:rsidR="00C01EE4" w:rsidTr="0017220A">
        <w:trPr>
          <w:trHeight w:val="5443"/>
        </w:trPr>
        <w:tc>
          <w:tcPr>
            <w:tcW w:w="8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tabs>
                <w:tab w:val="left" w:pos="252"/>
              </w:tabs>
              <w:ind w:left="252" w:hanging="252"/>
            </w:pPr>
            <w:r>
              <w:rPr>
                <w:sz w:val="36"/>
              </w:rPr>
              <w:t xml:space="preserve">    </w:t>
            </w:r>
            <w:r>
              <w:rPr>
                <w:color w:val="FF00FF"/>
                <w:sz w:val="36"/>
                <w:u w:val="single"/>
              </w:rPr>
              <w:t xml:space="preserve">Имя прилагательное </w:t>
            </w:r>
            <w:r>
              <w:rPr>
                <w:sz w:val="36"/>
              </w:rPr>
              <w:t xml:space="preserve">– это часть речи, которая обозначает признак предмета и отвечает на вопросы: </w:t>
            </w:r>
            <w:proofErr w:type="gramStart"/>
            <w:r>
              <w:rPr>
                <w:sz w:val="36"/>
              </w:rPr>
              <w:t>какой?,</w:t>
            </w:r>
            <w:proofErr w:type="gramEnd"/>
            <w:r>
              <w:rPr>
                <w:sz w:val="36"/>
              </w:rPr>
              <w:t xml:space="preserve"> какая?, какое?, какие?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color w:val="0000FF"/>
                <w:sz w:val="36"/>
                <w:u w:val="single"/>
              </w:rPr>
              <w:t>Имя прилагательное изменяется:</w:t>
            </w:r>
          </w:p>
          <w:p w:rsidR="00C01EE4" w:rsidRDefault="00C01EE4">
            <w:pPr>
              <w:numPr>
                <w:ilvl w:val="0"/>
                <w:numId w:val="4"/>
              </w:numPr>
            </w:pPr>
            <w:r>
              <w:rPr>
                <w:color w:val="FF6600"/>
                <w:sz w:val="36"/>
              </w:rPr>
              <w:t>по числам</w:t>
            </w:r>
            <w:r>
              <w:rPr>
                <w:sz w:val="36"/>
              </w:rPr>
              <w:t xml:space="preserve"> (единственное, множественное)</w:t>
            </w:r>
          </w:p>
          <w:p w:rsidR="00C01EE4" w:rsidRDefault="00C01EE4">
            <w:pPr>
              <w:numPr>
                <w:ilvl w:val="0"/>
                <w:numId w:val="4"/>
              </w:numPr>
            </w:pPr>
            <w:r>
              <w:rPr>
                <w:color w:val="808000"/>
                <w:sz w:val="36"/>
              </w:rPr>
              <w:t>по родам</w:t>
            </w:r>
            <w:r>
              <w:rPr>
                <w:sz w:val="36"/>
              </w:rPr>
              <w:t xml:space="preserve"> (мужской, женский, средний)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pPr>
              <w:pStyle w:val="a6"/>
            </w:pPr>
            <w:r>
              <w:t xml:space="preserve">       Прилагательное во множественном числе по родам не изменяется.</w:t>
            </w:r>
          </w:p>
          <w:p w:rsidR="00C01EE4" w:rsidRDefault="00C01EE4">
            <w:pPr>
              <w:ind w:firstLine="708"/>
              <w:rPr>
                <w:sz w:val="36"/>
              </w:rPr>
            </w:pP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tabs>
                <w:tab w:val="left" w:pos="252"/>
              </w:tabs>
              <w:ind w:left="252" w:hanging="252"/>
            </w:pPr>
            <w:r>
              <w:rPr>
                <w:sz w:val="36"/>
              </w:rPr>
              <w:t xml:space="preserve">    </w:t>
            </w:r>
            <w:r>
              <w:rPr>
                <w:color w:val="FF00FF"/>
                <w:sz w:val="36"/>
                <w:u w:val="single"/>
              </w:rPr>
              <w:t xml:space="preserve">Имя прилагательное </w:t>
            </w:r>
            <w:r>
              <w:rPr>
                <w:sz w:val="36"/>
              </w:rPr>
              <w:t xml:space="preserve">– это часть речи, которая обозначает признак предмета и отвечает на вопросы: </w:t>
            </w:r>
            <w:proofErr w:type="gramStart"/>
            <w:r>
              <w:rPr>
                <w:sz w:val="36"/>
              </w:rPr>
              <w:t>какой?,</w:t>
            </w:r>
            <w:proofErr w:type="gramEnd"/>
            <w:r>
              <w:rPr>
                <w:sz w:val="36"/>
              </w:rPr>
              <w:t xml:space="preserve"> какая?, какое?, какие?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pPr>
              <w:jc w:val="center"/>
            </w:pPr>
            <w:r>
              <w:rPr>
                <w:color w:val="0000FF"/>
                <w:sz w:val="36"/>
                <w:u w:val="single"/>
              </w:rPr>
              <w:t>Имя прилагательное изменяется:</w:t>
            </w:r>
          </w:p>
          <w:p w:rsidR="00C01EE4" w:rsidRDefault="00C01EE4">
            <w:pPr>
              <w:numPr>
                <w:ilvl w:val="0"/>
                <w:numId w:val="4"/>
              </w:numPr>
            </w:pPr>
            <w:r>
              <w:rPr>
                <w:color w:val="FF6600"/>
                <w:sz w:val="36"/>
              </w:rPr>
              <w:t>по числам</w:t>
            </w:r>
            <w:r>
              <w:rPr>
                <w:sz w:val="36"/>
              </w:rPr>
              <w:t xml:space="preserve"> (единственное, множественное)</w:t>
            </w:r>
          </w:p>
          <w:p w:rsidR="00C01EE4" w:rsidRDefault="00C01EE4">
            <w:pPr>
              <w:numPr>
                <w:ilvl w:val="0"/>
                <w:numId w:val="4"/>
              </w:numPr>
            </w:pPr>
            <w:r>
              <w:rPr>
                <w:color w:val="808000"/>
                <w:sz w:val="36"/>
              </w:rPr>
              <w:t>по родам</w:t>
            </w:r>
            <w:r>
              <w:rPr>
                <w:sz w:val="36"/>
              </w:rPr>
              <w:t xml:space="preserve"> (мужской, женский, средний)</w:t>
            </w:r>
          </w:p>
          <w:p w:rsidR="00C01EE4" w:rsidRDefault="00C01EE4">
            <w:pPr>
              <w:rPr>
                <w:sz w:val="36"/>
              </w:rPr>
            </w:pPr>
          </w:p>
          <w:p w:rsidR="00C01EE4" w:rsidRDefault="00C01EE4">
            <w:pPr>
              <w:pStyle w:val="a6"/>
            </w:pPr>
            <w:r>
              <w:t xml:space="preserve">      Прилагательное во множественном числе по родам не изменяется.</w:t>
            </w:r>
          </w:p>
          <w:p w:rsidR="00C01EE4" w:rsidRDefault="00C01EE4">
            <w:pPr>
              <w:ind w:firstLine="708"/>
              <w:rPr>
                <w:sz w:val="36"/>
              </w:rPr>
            </w:pPr>
          </w:p>
        </w:tc>
      </w:tr>
      <w:tr w:rsidR="00C01EE4" w:rsidTr="0017220A">
        <w:trPr>
          <w:trHeight w:val="5443"/>
        </w:trPr>
        <w:tc>
          <w:tcPr>
            <w:tcW w:w="8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tabs>
                <w:tab w:val="left" w:pos="252"/>
              </w:tabs>
              <w:ind w:left="252" w:hanging="252"/>
              <w:jc w:val="center"/>
            </w:pPr>
            <w:r>
              <w:rPr>
                <w:b/>
                <w:color w:val="0000FF"/>
                <w:sz w:val="40"/>
                <w:szCs w:val="40"/>
              </w:rPr>
              <w:lastRenderedPageBreak/>
              <w:t>Глагол</w:t>
            </w:r>
            <w:r>
              <w:rPr>
                <w:sz w:val="40"/>
                <w:szCs w:val="40"/>
              </w:rPr>
              <w:t xml:space="preserve"> – это часть речи, которая обозначает </w:t>
            </w:r>
            <w:r>
              <w:rPr>
                <w:color w:val="0000FF"/>
                <w:sz w:val="40"/>
                <w:szCs w:val="40"/>
              </w:rPr>
              <w:t>действие предмета</w:t>
            </w:r>
            <w:r>
              <w:rPr>
                <w:sz w:val="40"/>
                <w:szCs w:val="40"/>
              </w:rPr>
              <w:t xml:space="preserve"> и отвечает на вопросы</w:t>
            </w:r>
            <w:r>
              <w:rPr>
                <w:color w:val="33CCCC"/>
                <w:sz w:val="40"/>
                <w:szCs w:val="40"/>
              </w:rPr>
              <w:t xml:space="preserve">: что делать? Что сделать? Что делает? Что делают? Что будут делать? </w:t>
            </w:r>
            <w:r>
              <w:rPr>
                <w:sz w:val="40"/>
                <w:szCs w:val="40"/>
              </w:rPr>
              <w:t>и др.</w:t>
            </w:r>
          </w:p>
          <w:p w:rsidR="00C01EE4" w:rsidRDefault="00C01EE4">
            <w:pPr>
              <w:jc w:val="center"/>
              <w:rPr>
                <w:b/>
                <w:color w:val="0000FF"/>
                <w:sz w:val="40"/>
                <w:szCs w:val="40"/>
              </w:rPr>
            </w:pPr>
          </w:p>
          <w:p w:rsidR="00C01EE4" w:rsidRDefault="00C01EE4">
            <w:pPr>
              <w:jc w:val="center"/>
            </w:pPr>
            <w:r>
              <w:rPr>
                <w:sz w:val="40"/>
                <w:szCs w:val="40"/>
              </w:rPr>
              <w:t>Глагол изменяется: по числам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0080"/>
                <w:sz w:val="40"/>
                <w:szCs w:val="40"/>
              </w:rPr>
              <w:t>ед. ч.  (</w:t>
            </w:r>
            <w:r>
              <w:rPr>
                <w:color w:val="0000FF"/>
                <w:sz w:val="40"/>
                <w:szCs w:val="40"/>
              </w:rPr>
              <w:t xml:space="preserve">я </w:t>
            </w:r>
            <w:proofErr w:type="gramStart"/>
            <w:r>
              <w:rPr>
                <w:sz w:val="40"/>
                <w:szCs w:val="40"/>
              </w:rPr>
              <w:t>рисую,</w:t>
            </w:r>
            <w:r>
              <w:rPr>
                <w:b/>
                <w:bCs/>
                <w:color w:val="000080"/>
                <w:sz w:val="40"/>
                <w:szCs w:val="40"/>
              </w:rPr>
              <w:t xml:space="preserve">  </w:t>
            </w:r>
            <w:r>
              <w:rPr>
                <w:color w:val="0000FF"/>
                <w:sz w:val="40"/>
                <w:szCs w:val="40"/>
              </w:rPr>
              <w:t xml:space="preserve"> </w:t>
            </w:r>
            <w:proofErr w:type="gramEnd"/>
            <w:r>
              <w:rPr>
                <w:color w:val="0000FF"/>
                <w:sz w:val="40"/>
                <w:szCs w:val="40"/>
              </w:rPr>
              <w:t>ты</w:t>
            </w:r>
            <w:r>
              <w:rPr>
                <w:sz w:val="40"/>
                <w:szCs w:val="40"/>
              </w:rPr>
              <w:t xml:space="preserve"> рисуешь)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00FF"/>
                <w:sz w:val="40"/>
                <w:szCs w:val="40"/>
              </w:rPr>
              <w:t>мн. ч</w:t>
            </w:r>
            <w:r>
              <w:rPr>
                <w:b/>
                <w:bCs/>
                <w:sz w:val="40"/>
                <w:szCs w:val="40"/>
              </w:rPr>
              <w:t xml:space="preserve">. </w:t>
            </w:r>
            <w:r>
              <w:rPr>
                <w:color w:val="0000FF"/>
                <w:sz w:val="40"/>
                <w:szCs w:val="40"/>
              </w:rPr>
              <w:t xml:space="preserve">(мы </w:t>
            </w:r>
            <w:r>
              <w:rPr>
                <w:sz w:val="40"/>
                <w:szCs w:val="40"/>
              </w:rPr>
              <w:t xml:space="preserve">рисуем, </w:t>
            </w:r>
            <w:r>
              <w:rPr>
                <w:color w:val="0000FF"/>
                <w:sz w:val="40"/>
                <w:szCs w:val="40"/>
              </w:rPr>
              <w:t>вы</w:t>
            </w:r>
            <w:r>
              <w:rPr>
                <w:sz w:val="40"/>
                <w:szCs w:val="40"/>
              </w:rPr>
              <w:t xml:space="preserve"> рисуете)</w:t>
            </w:r>
          </w:p>
          <w:p w:rsidR="00C01EE4" w:rsidRDefault="00C01EE4">
            <w:pPr>
              <w:pStyle w:val="a3"/>
              <w:tabs>
                <w:tab w:val="left" w:pos="252"/>
              </w:tabs>
              <w:ind w:left="252" w:hanging="252"/>
              <w:jc w:val="center"/>
              <w:rPr>
                <w:b/>
                <w:bCs/>
                <w:color w:val="000080"/>
                <w:sz w:val="40"/>
                <w:szCs w:val="40"/>
              </w:rPr>
            </w:pPr>
          </w:p>
          <w:p w:rsidR="00C01EE4" w:rsidRDefault="00C01EE4">
            <w:pPr>
              <w:jc w:val="center"/>
            </w:pPr>
            <w:r>
              <w:rPr>
                <w:sz w:val="40"/>
                <w:szCs w:val="40"/>
              </w:rPr>
              <w:t xml:space="preserve">Частица </w:t>
            </w:r>
            <w:r>
              <w:rPr>
                <w:color w:val="0000FF"/>
                <w:sz w:val="40"/>
                <w:szCs w:val="40"/>
              </w:rPr>
              <w:t xml:space="preserve">НЕ </w:t>
            </w:r>
            <w:r>
              <w:rPr>
                <w:sz w:val="40"/>
                <w:szCs w:val="40"/>
              </w:rPr>
              <w:t xml:space="preserve">с глаголом пишется </w:t>
            </w:r>
            <w:r>
              <w:rPr>
                <w:color w:val="0000FF"/>
                <w:sz w:val="40"/>
                <w:szCs w:val="40"/>
              </w:rPr>
              <w:t>отдельно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tabs>
                <w:tab w:val="left" w:pos="252"/>
              </w:tabs>
              <w:ind w:left="252" w:hanging="252"/>
              <w:jc w:val="center"/>
            </w:pPr>
            <w:r>
              <w:rPr>
                <w:b/>
                <w:color w:val="0000FF"/>
                <w:sz w:val="40"/>
                <w:szCs w:val="40"/>
              </w:rPr>
              <w:t>Глагол</w:t>
            </w:r>
            <w:r>
              <w:rPr>
                <w:sz w:val="40"/>
                <w:szCs w:val="40"/>
              </w:rPr>
              <w:t xml:space="preserve"> – это часть речи, которая обозначает </w:t>
            </w:r>
            <w:r>
              <w:rPr>
                <w:color w:val="0000FF"/>
                <w:sz w:val="40"/>
                <w:szCs w:val="40"/>
              </w:rPr>
              <w:t>действие предмета</w:t>
            </w:r>
            <w:r>
              <w:rPr>
                <w:sz w:val="40"/>
                <w:szCs w:val="40"/>
              </w:rPr>
              <w:t xml:space="preserve"> и отвечает на вопросы</w:t>
            </w:r>
            <w:r>
              <w:rPr>
                <w:color w:val="33CCCC"/>
                <w:sz w:val="40"/>
                <w:szCs w:val="40"/>
              </w:rPr>
              <w:t xml:space="preserve">: что делать? Что сделать? Что делает? Что делают? Что будут делать? </w:t>
            </w:r>
            <w:r>
              <w:rPr>
                <w:sz w:val="40"/>
                <w:szCs w:val="40"/>
              </w:rPr>
              <w:t>и др.</w:t>
            </w:r>
          </w:p>
          <w:p w:rsidR="00C01EE4" w:rsidRDefault="00C01EE4">
            <w:pPr>
              <w:jc w:val="center"/>
              <w:rPr>
                <w:b/>
                <w:color w:val="0000FF"/>
                <w:sz w:val="40"/>
                <w:szCs w:val="40"/>
              </w:rPr>
            </w:pPr>
          </w:p>
          <w:p w:rsidR="00C01EE4" w:rsidRDefault="00C01EE4">
            <w:pPr>
              <w:jc w:val="center"/>
            </w:pPr>
            <w:r>
              <w:rPr>
                <w:sz w:val="40"/>
                <w:szCs w:val="40"/>
              </w:rPr>
              <w:t>Глагол изменяется: по числам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0080"/>
                <w:sz w:val="40"/>
                <w:szCs w:val="40"/>
              </w:rPr>
              <w:t>ед. ч.  (</w:t>
            </w:r>
            <w:r>
              <w:rPr>
                <w:color w:val="0000FF"/>
                <w:sz w:val="40"/>
                <w:szCs w:val="40"/>
              </w:rPr>
              <w:t xml:space="preserve">я </w:t>
            </w:r>
            <w:proofErr w:type="gramStart"/>
            <w:r>
              <w:rPr>
                <w:sz w:val="40"/>
                <w:szCs w:val="40"/>
              </w:rPr>
              <w:t>рисую,</w:t>
            </w:r>
            <w:r>
              <w:rPr>
                <w:b/>
                <w:bCs/>
                <w:color w:val="000080"/>
                <w:sz w:val="40"/>
                <w:szCs w:val="40"/>
              </w:rPr>
              <w:t xml:space="preserve">  </w:t>
            </w:r>
            <w:r>
              <w:rPr>
                <w:color w:val="0000FF"/>
                <w:sz w:val="40"/>
                <w:szCs w:val="40"/>
              </w:rPr>
              <w:t xml:space="preserve"> </w:t>
            </w:r>
            <w:proofErr w:type="gramEnd"/>
            <w:r>
              <w:rPr>
                <w:color w:val="0000FF"/>
                <w:sz w:val="40"/>
                <w:szCs w:val="40"/>
              </w:rPr>
              <w:t>ты</w:t>
            </w:r>
            <w:r>
              <w:rPr>
                <w:sz w:val="40"/>
                <w:szCs w:val="40"/>
              </w:rPr>
              <w:t xml:space="preserve"> рисуешь)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00FF"/>
                <w:sz w:val="40"/>
                <w:szCs w:val="40"/>
              </w:rPr>
              <w:t>мн. ч</w:t>
            </w:r>
            <w:r>
              <w:rPr>
                <w:b/>
                <w:bCs/>
                <w:sz w:val="40"/>
                <w:szCs w:val="40"/>
              </w:rPr>
              <w:t xml:space="preserve">. </w:t>
            </w:r>
            <w:r>
              <w:rPr>
                <w:color w:val="0000FF"/>
                <w:sz w:val="40"/>
                <w:szCs w:val="40"/>
              </w:rPr>
              <w:t xml:space="preserve">(мы </w:t>
            </w:r>
            <w:r>
              <w:rPr>
                <w:sz w:val="40"/>
                <w:szCs w:val="40"/>
              </w:rPr>
              <w:t xml:space="preserve">рисуем, </w:t>
            </w:r>
            <w:r>
              <w:rPr>
                <w:color w:val="0000FF"/>
                <w:sz w:val="40"/>
                <w:szCs w:val="40"/>
              </w:rPr>
              <w:t>вы</w:t>
            </w:r>
            <w:r>
              <w:rPr>
                <w:sz w:val="40"/>
                <w:szCs w:val="40"/>
              </w:rPr>
              <w:t xml:space="preserve"> рисуете)</w:t>
            </w:r>
          </w:p>
          <w:p w:rsidR="00C01EE4" w:rsidRDefault="00C01EE4">
            <w:pPr>
              <w:pStyle w:val="a3"/>
              <w:tabs>
                <w:tab w:val="left" w:pos="252"/>
              </w:tabs>
              <w:ind w:left="252" w:hanging="252"/>
              <w:jc w:val="center"/>
              <w:rPr>
                <w:b/>
                <w:bCs/>
                <w:color w:val="000080"/>
                <w:sz w:val="40"/>
                <w:szCs w:val="40"/>
              </w:rPr>
            </w:pPr>
          </w:p>
          <w:p w:rsidR="00C01EE4" w:rsidRDefault="00C01EE4">
            <w:pPr>
              <w:jc w:val="center"/>
            </w:pPr>
            <w:r>
              <w:rPr>
                <w:sz w:val="40"/>
                <w:szCs w:val="40"/>
              </w:rPr>
              <w:t xml:space="preserve">Частица </w:t>
            </w:r>
            <w:r>
              <w:rPr>
                <w:color w:val="0000FF"/>
                <w:sz w:val="40"/>
                <w:szCs w:val="40"/>
              </w:rPr>
              <w:t xml:space="preserve">НЕ </w:t>
            </w:r>
            <w:r>
              <w:rPr>
                <w:sz w:val="40"/>
                <w:szCs w:val="40"/>
              </w:rPr>
              <w:t xml:space="preserve">с глаголом пишется </w:t>
            </w:r>
            <w:r>
              <w:rPr>
                <w:color w:val="0000FF"/>
                <w:sz w:val="40"/>
                <w:szCs w:val="40"/>
              </w:rPr>
              <w:t>отдельно</w:t>
            </w:r>
            <w:r>
              <w:rPr>
                <w:sz w:val="40"/>
                <w:szCs w:val="40"/>
              </w:rPr>
              <w:t>.</w:t>
            </w:r>
          </w:p>
        </w:tc>
      </w:tr>
      <w:tr w:rsidR="00C01EE4" w:rsidTr="0017220A">
        <w:trPr>
          <w:trHeight w:val="5443"/>
        </w:trPr>
        <w:tc>
          <w:tcPr>
            <w:tcW w:w="8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tabs>
                <w:tab w:val="left" w:pos="252"/>
              </w:tabs>
              <w:ind w:left="252" w:hanging="252"/>
              <w:jc w:val="center"/>
            </w:pPr>
            <w:r>
              <w:rPr>
                <w:b/>
                <w:color w:val="0000FF"/>
                <w:sz w:val="40"/>
                <w:szCs w:val="40"/>
              </w:rPr>
              <w:t>Глагол</w:t>
            </w:r>
            <w:r>
              <w:rPr>
                <w:sz w:val="40"/>
                <w:szCs w:val="40"/>
              </w:rPr>
              <w:t xml:space="preserve"> – это часть речи, которая обозначает </w:t>
            </w:r>
            <w:r>
              <w:rPr>
                <w:color w:val="0000FF"/>
                <w:sz w:val="40"/>
                <w:szCs w:val="40"/>
              </w:rPr>
              <w:t>действие предмета</w:t>
            </w:r>
            <w:r>
              <w:rPr>
                <w:sz w:val="40"/>
                <w:szCs w:val="40"/>
              </w:rPr>
              <w:t xml:space="preserve"> и отвечает на вопросы</w:t>
            </w:r>
            <w:r>
              <w:rPr>
                <w:color w:val="33CCCC"/>
                <w:sz w:val="40"/>
                <w:szCs w:val="40"/>
              </w:rPr>
              <w:t xml:space="preserve">: что делать? Что сделать? Что делает? Что делают? Что будут делать? </w:t>
            </w:r>
            <w:r>
              <w:rPr>
                <w:sz w:val="40"/>
                <w:szCs w:val="40"/>
              </w:rPr>
              <w:t>и др.</w:t>
            </w:r>
          </w:p>
          <w:p w:rsidR="00C01EE4" w:rsidRDefault="00C01EE4">
            <w:pPr>
              <w:jc w:val="center"/>
              <w:rPr>
                <w:b/>
                <w:color w:val="0000FF"/>
                <w:sz w:val="40"/>
                <w:szCs w:val="40"/>
              </w:rPr>
            </w:pPr>
          </w:p>
          <w:p w:rsidR="00C01EE4" w:rsidRDefault="00C01EE4">
            <w:pPr>
              <w:jc w:val="center"/>
            </w:pPr>
            <w:r>
              <w:rPr>
                <w:sz w:val="40"/>
                <w:szCs w:val="40"/>
              </w:rPr>
              <w:t>Глагол изменяется: по числам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0080"/>
                <w:sz w:val="40"/>
                <w:szCs w:val="40"/>
              </w:rPr>
              <w:t>ед. ч.  (</w:t>
            </w:r>
            <w:r>
              <w:rPr>
                <w:color w:val="0000FF"/>
                <w:sz w:val="40"/>
                <w:szCs w:val="40"/>
              </w:rPr>
              <w:t xml:space="preserve">я </w:t>
            </w:r>
            <w:proofErr w:type="gramStart"/>
            <w:r>
              <w:rPr>
                <w:sz w:val="40"/>
                <w:szCs w:val="40"/>
              </w:rPr>
              <w:t>рисую,</w:t>
            </w:r>
            <w:r>
              <w:rPr>
                <w:b/>
                <w:bCs/>
                <w:color w:val="000080"/>
                <w:sz w:val="40"/>
                <w:szCs w:val="40"/>
              </w:rPr>
              <w:t xml:space="preserve">  </w:t>
            </w:r>
            <w:r>
              <w:rPr>
                <w:color w:val="0000FF"/>
                <w:sz w:val="40"/>
                <w:szCs w:val="40"/>
              </w:rPr>
              <w:t xml:space="preserve"> </w:t>
            </w:r>
            <w:proofErr w:type="gramEnd"/>
            <w:r>
              <w:rPr>
                <w:color w:val="0000FF"/>
                <w:sz w:val="40"/>
                <w:szCs w:val="40"/>
              </w:rPr>
              <w:t>ты</w:t>
            </w:r>
            <w:r>
              <w:rPr>
                <w:sz w:val="40"/>
                <w:szCs w:val="40"/>
              </w:rPr>
              <w:t xml:space="preserve"> рисуешь)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00FF"/>
                <w:sz w:val="40"/>
                <w:szCs w:val="40"/>
              </w:rPr>
              <w:t>мн. ч</w:t>
            </w:r>
            <w:r>
              <w:rPr>
                <w:b/>
                <w:bCs/>
                <w:sz w:val="40"/>
                <w:szCs w:val="40"/>
              </w:rPr>
              <w:t xml:space="preserve">. </w:t>
            </w:r>
            <w:r>
              <w:rPr>
                <w:color w:val="0000FF"/>
                <w:sz w:val="40"/>
                <w:szCs w:val="40"/>
              </w:rPr>
              <w:t xml:space="preserve">(мы </w:t>
            </w:r>
            <w:r>
              <w:rPr>
                <w:sz w:val="40"/>
                <w:szCs w:val="40"/>
              </w:rPr>
              <w:t xml:space="preserve">рисуем, </w:t>
            </w:r>
            <w:r>
              <w:rPr>
                <w:color w:val="0000FF"/>
                <w:sz w:val="40"/>
                <w:szCs w:val="40"/>
              </w:rPr>
              <w:t>вы</w:t>
            </w:r>
            <w:r>
              <w:rPr>
                <w:sz w:val="40"/>
                <w:szCs w:val="40"/>
              </w:rPr>
              <w:t xml:space="preserve"> рисуете)</w:t>
            </w:r>
          </w:p>
          <w:p w:rsidR="00C01EE4" w:rsidRDefault="00C01EE4">
            <w:pPr>
              <w:pStyle w:val="a3"/>
              <w:tabs>
                <w:tab w:val="left" w:pos="252"/>
              </w:tabs>
              <w:ind w:left="252" w:hanging="252"/>
              <w:jc w:val="center"/>
              <w:rPr>
                <w:b/>
                <w:bCs/>
                <w:color w:val="000080"/>
                <w:sz w:val="40"/>
                <w:szCs w:val="40"/>
              </w:rPr>
            </w:pPr>
          </w:p>
          <w:p w:rsidR="00C01EE4" w:rsidRDefault="00C01EE4">
            <w:pPr>
              <w:jc w:val="center"/>
            </w:pPr>
            <w:r>
              <w:rPr>
                <w:sz w:val="40"/>
                <w:szCs w:val="40"/>
              </w:rPr>
              <w:t xml:space="preserve">Частица </w:t>
            </w:r>
            <w:r>
              <w:rPr>
                <w:color w:val="0000FF"/>
                <w:sz w:val="40"/>
                <w:szCs w:val="40"/>
              </w:rPr>
              <w:t xml:space="preserve">НЕ </w:t>
            </w:r>
            <w:r>
              <w:rPr>
                <w:sz w:val="40"/>
                <w:szCs w:val="40"/>
              </w:rPr>
              <w:t xml:space="preserve">с глаголом пишется </w:t>
            </w:r>
            <w:r>
              <w:rPr>
                <w:color w:val="0000FF"/>
                <w:sz w:val="40"/>
                <w:szCs w:val="40"/>
              </w:rPr>
              <w:t>отдельно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tabs>
                <w:tab w:val="left" w:pos="252"/>
              </w:tabs>
              <w:ind w:left="252" w:hanging="252"/>
              <w:jc w:val="center"/>
            </w:pPr>
            <w:r>
              <w:rPr>
                <w:b/>
                <w:color w:val="0000FF"/>
                <w:sz w:val="40"/>
                <w:szCs w:val="40"/>
              </w:rPr>
              <w:t>Глагол</w:t>
            </w:r>
            <w:r>
              <w:rPr>
                <w:sz w:val="40"/>
                <w:szCs w:val="40"/>
              </w:rPr>
              <w:t xml:space="preserve"> – это часть речи, которая обозначает </w:t>
            </w:r>
            <w:r>
              <w:rPr>
                <w:color w:val="0000FF"/>
                <w:sz w:val="40"/>
                <w:szCs w:val="40"/>
              </w:rPr>
              <w:t>действие предмета</w:t>
            </w:r>
            <w:r>
              <w:rPr>
                <w:sz w:val="40"/>
                <w:szCs w:val="40"/>
              </w:rPr>
              <w:t xml:space="preserve"> и отвечает на вопросы</w:t>
            </w:r>
            <w:r>
              <w:rPr>
                <w:color w:val="33CCCC"/>
                <w:sz w:val="40"/>
                <w:szCs w:val="40"/>
              </w:rPr>
              <w:t xml:space="preserve">: что делать? Что сделать? Что делает? Что делают? Что будут делать? </w:t>
            </w:r>
            <w:r>
              <w:rPr>
                <w:sz w:val="40"/>
                <w:szCs w:val="40"/>
              </w:rPr>
              <w:t>и др.</w:t>
            </w:r>
          </w:p>
          <w:p w:rsidR="00C01EE4" w:rsidRDefault="00C01EE4">
            <w:pPr>
              <w:jc w:val="center"/>
              <w:rPr>
                <w:b/>
                <w:color w:val="0000FF"/>
                <w:sz w:val="40"/>
                <w:szCs w:val="40"/>
              </w:rPr>
            </w:pPr>
          </w:p>
          <w:p w:rsidR="00C01EE4" w:rsidRDefault="00C01EE4">
            <w:pPr>
              <w:jc w:val="center"/>
            </w:pPr>
            <w:r>
              <w:rPr>
                <w:sz w:val="40"/>
                <w:szCs w:val="40"/>
              </w:rPr>
              <w:t>Глагол изменяется: по числам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0080"/>
                <w:sz w:val="40"/>
                <w:szCs w:val="40"/>
              </w:rPr>
              <w:t>ед. ч.  (</w:t>
            </w:r>
            <w:r>
              <w:rPr>
                <w:color w:val="0000FF"/>
                <w:sz w:val="40"/>
                <w:szCs w:val="40"/>
              </w:rPr>
              <w:t xml:space="preserve">я </w:t>
            </w:r>
            <w:proofErr w:type="gramStart"/>
            <w:r>
              <w:rPr>
                <w:sz w:val="40"/>
                <w:szCs w:val="40"/>
              </w:rPr>
              <w:t>рисую,</w:t>
            </w:r>
            <w:r>
              <w:rPr>
                <w:b/>
                <w:bCs/>
                <w:color w:val="000080"/>
                <w:sz w:val="40"/>
                <w:szCs w:val="40"/>
              </w:rPr>
              <w:t xml:space="preserve">  </w:t>
            </w:r>
            <w:r>
              <w:rPr>
                <w:color w:val="0000FF"/>
                <w:sz w:val="40"/>
                <w:szCs w:val="40"/>
              </w:rPr>
              <w:t xml:space="preserve"> </w:t>
            </w:r>
            <w:proofErr w:type="gramEnd"/>
            <w:r>
              <w:rPr>
                <w:color w:val="0000FF"/>
                <w:sz w:val="40"/>
                <w:szCs w:val="40"/>
              </w:rPr>
              <w:t>ты</w:t>
            </w:r>
            <w:r>
              <w:rPr>
                <w:sz w:val="40"/>
                <w:szCs w:val="40"/>
              </w:rPr>
              <w:t xml:space="preserve"> рисуешь)</w:t>
            </w:r>
          </w:p>
          <w:p w:rsidR="00C01EE4" w:rsidRDefault="00C01EE4">
            <w:pPr>
              <w:jc w:val="center"/>
            </w:pPr>
            <w:r>
              <w:rPr>
                <w:b/>
                <w:bCs/>
                <w:color w:val="0000FF"/>
                <w:sz w:val="40"/>
                <w:szCs w:val="40"/>
              </w:rPr>
              <w:t>мн. ч</w:t>
            </w:r>
            <w:r>
              <w:rPr>
                <w:b/>
                <w:bCs/>
                <w:sz w:val="40"/>
                <w:szCs w:val="40"/>
              </w:rPr>
              <w:t xml:space="preserve">. </w:t>
            </w:r>
            <w:r>
              <w:rPr>
                <w:color w:val="0000FF"/>
                <w:sz w:val="40"/>
                <w:szCs w:val="40"/>
              </w:rPr>
              <w:t xml:space="preserve">(мы </w:t>
            </w:r>
            <w:r>
              <w:rPr>
                <w:sz w:val="40"/>
                <w:szCs w:val="40"/>
              </w:rPr>
              <w:t xml:space="preserve">рисуем, </w:t>
            </w:r>
            <w:r>
              <w:rPr>
                <w:color w:val="0000FF"/>
                <w:sz w:val="40"/>
                <w:szCs w:val="40"/>
              </w:rPr>
              <w:t>вы</w:t>
            </w:r>
            <w:r>
              <w:rPr>
                <w:sz w:val="40"/>
                <w:szCs w:val="40"/>
              </w:rPr>
              <w:t xml:space="preserve"> рисуете)</w:t>
            </w:r>
          </w:p>
          <w:p w:rsidR="00C01EE4" w:rsidRDefault="00C01EE4">
            <w:pPr>
              <w:pStyle w:val="a3"/>
              <w:tabs>
                <w:tab w:val="left" w:pos="252"/>
              </w:tabs>
              <w:ind w:left="252" w:hanging="252"/>
              <w:jc w:val="center"/>
              <w:rPr>
                <w:b/>
                <w:bCs/>
                <w:color w:val="000080"/>
                <w:sz w:val="40"/>
                <w:szCs w:val="40"/>
              </w:rPr>
            </w:pPr>
          </w:p>
          <w:p w:rsidR="00C01EE4" w:rsidRDefault="00C01EE4">
            <w:pPr>
              <w:jc w:val="center"/>
            </w:pPr>
            <w:r>
              <w:rPr>
                <w:sz w:val="40"/>
                <w:szCs w:val="40"/>
              </w:rPr>
              <w:t xml:space="preserve">Частица </w:t>
            </w:r>
            <w:r>
              <w:rPr>
                <w:color w:val="0000FF"/>
                <w:sz w:val="40"/>
                <w:szCs w:val="40"/>
              </w:rPr>
              <w:t xml:space="preserve">НЕ </w:t>
            </w:r>
            <w:r>
              <w:rPr>
                <w:sz w:val="40"/>
                <w:szCs w:val="40"/>
              </w:rPr>
              <w:t xml:space="preserve">с глаголом пишется </w:t>
            </w:r>
            <w:r>
              <w:rPr>
                <w:color w:val="0000FF"/>
                <w:sz w:val="40"/>
                <w:szCs w:val="40"/>
              </w:rPr>
              <w:t>отдельно</w:t>
            </w:r>
            <w:r>
              <w:rPr>
                <w:sz w:val="40"/>
                <w:szCs w:val="40"/>
              </w:rPr>
              <w:t>.</w:t>
            </w:r>
          </w:p>
        </w:tc>
      </w:tr>
    </w:tbl>
    <w:p w:rsidR="00C01EE4" w:rsidRDefault="00C01EE4">
      <w:pPr>
        <w:tabs>
          <w:tab w:val="left" w:pos="5560"/>
        </w:tabs>
        <w:rPr>
          <w:sz w:val="32"/>
          <w:szCs w:val="32"/>
        </w:rPr>
      </w:pPr>
    </w:p>
    <w:p w:rsidR="00C01EE4" w:rsidRDefault="00C01EE4">
      <w:pPr>
        <w:tabs>
          <w:tab w:val="left" w:pos="5560"/>
        </w:tabs>
        <w:ind w:left="180" w:right="-180"/>
        <w:rPr>
          <w:sz w:val="32"/>
          <w:szCs w:val="3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8"/>
        <w:gridCol w:w="7980"/>
      </w:tblGrid>
      <w:tr w:rsidR="00C01EE4">
        <w:trPr>
          <w:trHeight w:val="5206"/>
        </w:trPr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tabs>
                <w:tab w:val="left" w:pos="360"/>
              </w:tabs>
              <w:ind w:left="180" w:hanging="180"/>
              <w:jc w:val="center"/>
            </w:pPr>
            <w:r>
              <w:rPr>
                <w:b/>
                <w:bCs/>
                <w:color w:val="CC0066"/>
                <w:sz w:val="40"/>
                <w:szCs w:val="40"/>
                <w:u w:val="single"/>
              </w:rPr>
              <w:lastRenderedPageBreak/>
              <w:t>Личное местоимение</w:t>
            </w:r>
            <w:r>
              <w:rPr>
                <w:sz w:val="40"/>
                <w:szCs w:val="40"/>
              </w:rPr>
              <w:t xml:space="preserve"> – это часть речи, </w:t>
            </w:r>
            <w:proofErr w:type="gramStart"/>
            <w:r>
              <w:rPr>
                <w:sz w:val="40"/>
                <w:szCs w:val="40"/>
              </w:rPr>
              <w:t xml:space="preserve">которая  </w:t>
            </w:r>
            <w:r>
              <w:rPr>
                <w:b/>
                <w:bCs/>
                <w:color w:val="CC0066"/>
                <w:sz w:val="40"/>
                <w:szCs w:val="40"/>
              </w:rPr>
              <w:t>указывает</w:t>
            </w:r>
            <w:proofErr w:type="gramEnd"/>
            <w:r>
              <w:rPr>
                <w:b/>
                <w:bCs/>
                <w:color w:val="CC0066"/>
                <w:sz w:val="40"/>
                <w:szCs w:val="40"/>
              </w:rPr>
              <w:t xml:space="preserve"> на предмет</w:t>
            </w:r>
          </w:p>
          <w:p w:rsidR="00C01EE4" w:rsidRDefault="00C01EE4">
            <w:pPr>
              <w:pStyle w:val="a3"/>
              <w:tabs>
                <w:tab w:val="left" w:pos="360"/>
              </w:tabs>
              <w:ind w:left="180" w:hanging="180"/>
              <w:jc w:val="center"/>
            </w:pPr>
            <w:r>
              <w:rPr>
                <w:sz w:val="40"/>
                <w:szCs w:val="40"/>
              </w:rPr>
              <w:t xml:space="preserve"> не называя его.</w:t>
            </w:r>
          </w:p>
          <w:p w:rsidR="00C01EE4" w:rsidRDefault="00C01EE4">
            <w:pPr>
              <w:pStyle w:val="a6"/>
              <w:jc w:val="center"/>
            </w:pPr>
            <w:r>
              <w:rPr>
                <w:sz w:val="40"/>
                <w:szCs w:val="40"/>
              </w:rPr>
              <w:t>Личные местоимения отвечают на вопросы: Кто? Что?</w:t>
            </w:r>
          </w:p>
          <w:p w:rsidR="00C01EE4" w:rsidRDefault="00C01EE4">
            <w:pPr>
              <w:jc w:val="center"/>
              <w:rPr>
                <w:sz w:val="40"/>
                <w:szCs w:val="40"/>
              </w:rPr>
            </w:pPr>
          </w:p>
          <w:p w:rsidR="00C01EE4" w:rsidRDefault="00C01EE4">
            <w:pPr>
              <w:jc w:val="center"/>
            </w:pPr>
            <w:r>
              <w:rPr>
                <w:color w:val="CC0099"/>
                <w:sz w:val="40"/>
                <w:szCs w:val="40"/>
              </w:rPr>
              <w:t>Я, мы, ты, вы, он, она, оно, они</w:t>
            </w:r>
            <w:r>
              <w:rPr>
                <w:sz w:val="40"/>
                <w:szCs w:val="40"/>
              </w:rPr>
              <w:t xml:space="preserve"> – это личные местоимения.</w:t>
            </w:r>
          </w:p>
          <w:p w:rsidR="00C01EE4" w:rsidRDefault="00C01EE4">
            <w:pPr>
              <w:jc w:val="center"/>
              <w:rPr>
                <w:sz w:val="40"/>
                <w:szCs w:val="40"/>
              </w:rPr>
            </w:pPr>
          </w:p>
          <w:p w:rsidR="00C01EE4" w:rsidRDefault="00C01EE4">
            <w:pPr>
              <w:ind w:left="180" w:hanging="180"/>
            </w:pPr>
            <w:r>
              <w:rPr>
                <w:sz w:val="32"/>
              </w:rPr>
              <w:t xml:space="preserve">    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tabs>
                <w:tab w:val="left" w:pos="360"/>
              </w:tabs>
              <w:ind w:left="180" w:hanging="180"/>
              <w:jc w:val="center"/>
            </w:pPr>
            <w:r>
              <w:rPr>
                <w:b/>
                <w:bCs/>
                <w:color w:val="CC0066"/>
                <w:sz w:val="40"/>
                <w:szCs w:val="40"/>
                <w:u w:val="single"/>
              </w:rPr>
              <w:t>Личное местоимение</w:t>
            </w:r>
            <w:r>
              <w:rPr>
                <w:sz w:val="40"/>
                <w:szCs w:val="40"/>
              </w:rPr>
              <w:t xml:space="preserve"> – это часть речи, </w:t>
            </w:r>
            <w:proofErr w:type="gramStart"/>
            <w:r>
              <w:rPr>
                <w:sz w:val="40"/>
                <w:szCs w:val="40"/>
              </w:rPr>
              <w:t xml:space="preserve">которая  </w:t>
            </w:r>
            <w:r>
              <w:rPr>
                <w:b/>
                <w:bCs/>
                <w:color w:val="CC0066"/>
                <w:sz w:val="40"/>
                <w:szCs w:val="40"/>
              </w:rPr>
              <w:t>указывает</w:t>
            </w:r>
            <w:proofErr w:type="gramEnd"/>
            <w:r>
              <w:rPr>
                <w:b/>
                <w:bCs/>
                <w:color w:val="CC0066"/>
                <w:sz w:val="40"/>
                <w:szCs w:val="40"/>
              </w:rPr>
              <w:t xml:space="preserve"> на предмет</w:t>
            </w:r>
          </w:p>
          <w:p w:rsidR="00C01EE4" w:rsidRDefault="00C01EE4">
            <w:pPr>
              <w:pStyle w:val="a3"/>
              <w:tabs>
                <w:tab w:val="left" w:pos="360"/>
              </w:tabs>
              <w:ind w:left="180" w:hanging="180"/>
              <w:jc w:val="center"/>
            </w:pPr>
            <w:r>
              <w:rPr>
                <w:sz w:val="40"/>
                <w:szCs w:val="40"/>
              </w:rPr>
              <w:t xml:space="preserve"> не называя его.</w:t>
            </w:r>
          </w:p>
          <w:p w:rsidR="00C01EE4" w:rsidRDefault="00C01EE4">
            <w:pPr>
              <w:pStyle w:val="a6"/>
              <w:jc w:val="center"/>
            </w:pPr>
            <w:r>
              <w:rPr>
                <w:sz w:val="40"/>
                <w:szCs w:val="40"/>
              </w:rPr>
              <w:t>Личные местоимения отвечают на вопросы: Кто? Что?</w:t>
            </w:r>
          </w:p>
          <w:p w:rsidR="00C01EE4" w:rsidRDefault="00C01EE4">
            <w:pPr>
              <w:jc w:val="center"/>
              <w:rPr>
                <w:sz w:val="40"/>
                <w:szCs w:val="40"/>
              </w:rPr>
            </w:pPr>
          </w:p>
          <w:p w:rsidR="00C01EE4" w:rsidRDefault="00C01EE4">
            <w:pPr>
              <w:jc w:val="center"/>
            </w:pPr>
            <w:r>
              <w:rPr>
                <w:color w:val="CC0099"/>
                <w:sz w:val="40"/>
                <w:szCs w:val="40"/>
              </w:rPr>
              <w:t>Я, мы, ты, вы, он, она, оно, они</w:t>
            </w:r>
            <w:r>
              <w:rPr>
                <w:sz w:val="40"/>
                <w:szCs w:val="40"/>
              </w:rPr>
              <w:t xml:space="preserve"> – это личные местоимения.</w:t>
            </w:r>
          </w:p>
          <w:p w:rsidR="00C01EE4" w:rsidRDefault="00C01EE4">
            <w:pPr>
              <w:jc w:val="center"/>
              <w:rPr>
                <w:sz w:val="40"/>
                <w:szCs w:val="40"/>
              </w:rPr>
            </w:pPr>
          </w:p>
          <w:p w:rsidR="00C01EE4" w:rsidRDefault="00C01EE4">
            <w:pPr>
              <w:ind w:left="180" w:hanging="180"/>
            </w:pPr>
            <w:r>
              <w:rPr>
                <w:sz w:val="32"/>
              </w:rPr>
              <w:t xml:space="preserve">     </w:t>
            </w:r>
          </w:p>
        </w:tc>
      </w:tr>
      <w:tr w:rsidR="00C01EE4">
        <w:trPr>
          <w:trHeight w:val="5608"/>
        </w:trPr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tabs>
                <w:tab w:val="left" w:pos="360"/>
              </w:tabs>
              <w:ind w:left="180" w:hanging="180"/>
              <w:jc w:val="center"/>
            </w:pPr>
            <w:r>
              <w:rPr>
                <w:b/>
                <w:bCs/>
                <w:color w:val="CC0066"/>
                <w:sz w:val="40"/>
                <w:szCs w:val="40"/>
                <w:u w:val="single"/>
              </w:rPr>
              <w:t>Личное местоимение</w:t>
            </w:r>
            <w:r>
              <w:rPr>
                <w:sz w:val="40"/>
                <w:szCs w:val="40"/>
              </w:rPr>
              <w:t xml:space="preserve"> – это часть речи, </w:t>
            </w:r>
            <w:proofErr w:type="gramStart"/>
            <w:r>
              <w:rPr>
                <w:sz w:val="40"/>
                <w:szCs w:val="40"/>
              </w:rPr>
              <w:t xml:space="preserve">которая  </w:t>
            </w:r>
            <w:r>
              <w:rPr>
                <w:b/>
                <w:bCs/>
                <w:color w:val="CC0066"/>
                <w:sz w:val="40"/>
                <w:szCs w:val="40"/>
              </w:rPr>
              <w:t>указывает</w:t>
            </w:r>
            <w:proofErr w:type="gramEnd"/>
            <w:r>
              <w:rPr>
                <w:b/>
                <w:bCs/>
                <w:color w:val="CC0066"/>
                <w:sz w:val="40"/>
                <w:szCs w:val="40"/>
              </w:rPr>
              <w:t xml:space="preserve"> на предмет</w:t>
            </w:r>
          </w:p>
          <w:p w:rsidR="00C01EE4" w:rsidRDefault="00C01EE4">
            <w:pPr>
              <w:pStyle w:val="a3"/>
              <w:tabs>
                <w:tab w:val="left" w:pos="360"/>
              </w:tabs>
              <w:ind w:left="180" w:hanging="180"/>
              <w:jc w:val="center"/>
            </w:pPr>
            <w:r>
              <w:rPr>
                <w:sz w:val="40"/>
                <w:szCs w:val="40"/>
              </w:rPr>
              <w:t xml:space="preserve"> не называя его.</w:t>
            </w:r>
          </w:p>
          <w:p w:rsidR="00C01EE4" w:rsidRDefault="00C01EE4">
            <w:pPr>
              <w:pStyle w:val="a6"/>
              <w:jc w:val="center"/>
            </w:pPr>
            <w:r>
              <w:rPr>
                <w:sz w:val="40"/>
                <w:szCs w:val="40"/>
              </w:rPr>
              <w:t>Личные местоимения отвечают на вопросы: Кто? Что?</w:t>
            </w:r>
          </w:p>
          <w:p w:rsidR="00C01EE4" w:rsidRDefault="00C01EE4">
            <w:pPr>
              <w:jc w:val="center"/>
              <w:rPr>
                <w:sz w:val="40"/>
                <w:szCs w:val="40"/>
              </w:rPr>
            </w:pPr>
          </w:p>
          <w:p w:rsidR="00C01EE4" w:rsidRDefault="00C01EE4">
            <w:pPr>
              <w:jc w:val="center"/>
            </w:pPr>
            <w:r>
              <w:rPr>
                <w:color w:val="CC0099"/>
                <w:sz w:val="40"/>
                <w:szCs w:val="40"/>
              </w:rPr>
              <w:t>Я, мы, ты, вы, он, она, оно, они</w:t>
            </w:r>
            <w:r>
              <w:rPr>
                <w:sz w:val="40"/>
                <w:szCs w:val="40"/>
              </w:rPr>
              <w:t xml:space="preserve"> – это личные местоимения.</w:t>
            </w:r>
          </w:p>
          <w:p w:rsidR="00C01EE4" w:rsidRDefault="00C01EE4">
            <w:pPr>
              <w:jc w:val="center"/>
              <w:rPr>
                <w:sz w:val="40"/>
                <w:szCs w:val="40"/>
              </w:rPr>
            </w:pPr>
          </w:p>
          <w:p w:rsidR="00C01EE4" w:rsidRDefault="00C01EE4">
            <w:pPr>
              <w:ind w:left="180" w:hanging="180"/>
            </w:pPr>
            <w:r>
              <w:rPr>
                <w:sz w:val="32"/>
              </w:rPr>
              <w:t xml:space="preserve">    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pStyle w:val="a3"/>
              <w:tabs>
                <w:tab w:val="left" w:pos="360"/>
              </w:tabs>
              <w:ind w:left="180" w:hanging="180"/>
              <w:jc w:val="center"/>
            </w:pPr>
            <w:r>
              <w:rPr>
                <w:b/>
                <w:bCs/>
                <w:color w:val="CC0066"/>
                <w:sz w:val="40"/>
                <w:szCs w:val="40"/>
                <w:u w:val="single"/>
              </w:rPr>
              <w:t>Личное местоимение</w:t>
            </w:r>
            <w:r>
              <w:rPr>
                <w:sz w:val="40"/>
                <w:szCs w:val="40"/>
              </w:rPr>
              <w:t xml:space="preserve"> – это часть речи, </w:t>
            </w:r>
            <w:proofErr w:type="gramStart"/>
            <w:r>
              <w:rPr>
                <w:sz w:val="40"/>
                <w:szCs w:val="40"/>
              </w:rPr>
              <w:t xml:space="preserve">которая  </w:t>
            </w:r>
            <w:r>
              <w:rPr>
                <w:b/>
                <w:bCs/>
                <w:color w:val="CC0066"/>
                <w:sz w:val="40"/>
                <w:szCs w:val="40"/>
              </w:rPr>
              <w:t>указывает</w:t>
            </w:r>
            <w:proofErr w:type="gramEnd"/>
            <w:r>
              <w:rPr>
                <w:b/>
                <w:bCs/>
                <w:color w:val="CC0066"/>
                <w:sz w:val="40"/>
                <w:szCs w:val="40"/>
              </w:rPr>
              <w:t xml:space="preserve"> на предмет</w:t>
            </w:r>
          </w:p>
          <w:p w:rsidR="00C01EE4" w:rsidRDefault="00C01EE4">
            <w:pPr>
              <w:pStyle w:val="a3"/>
              <w:tabs>
                <w:tab w:val="left" w:pos="360"/>
              </w:tabs>
              <w:ind w:left="180" w:hanging="180"/>
              <w:jc w:val="center"/>
            </w:pPr>
            <w:r>
              <w:rPr>
                <w:sz w:val="40"/>
                <w:szCs w:val="40"/>
              </w:rPr>
              <w:t xml:space="preserve"> не называя его.</w:t>
            </w:r>
          </w:p>
          <w:p w:rsidR="00C01EE4" w:rsidRDefault="00C01EE4">
            <w:pPr>
              <w:pStyle w:val="a6"/>
              <w:jc w:val="center"/>
            </w:pPr>
            <w:r>
              <w:rPr>
                <w:sz w:val="40"/>
                <w:szCs w:val="40"/>
              </w:rPr>
              <w:t>Личные местоимения отвечают на вопросы: Кто? Что?</w:t>
            </w:r>
          </w:p>
          <w:p w:rsidR="00C01EE4" w:rsidRDefault="00C01EE4">
            <w:pPr>
              <w:jc w:val="center"/>
              <w:rPr>
                <w:sz w:val="40"/>
                <w:szCs w:val="40"/>
              </w:rPr>
            </w:pPr>
          </w:p>
          <w:p w:rsidR="00C01EE4" w:rsidRDefault="00C01EE4">
            <w:pPr>
              <w:jc w:val="center"/>
            </w:pPr>
            <w:r>
              <w:rPr>
                <w:color w:val="CC0099"/>
                <w:sz w:val="40"/>
                <w:szCs w:val="40"/>
              </w:rPr>
              <w:t>Я, мы, ты, вы, он, она, оно, они</w:t>
            </w:r>
            <w:r>
              <w:rPr>
                <w:sz w:val="40"/>
                <w:szCs w:val="40"/>
              </w:rPr>
              <w:t xml:space="preserve"> – это личные местоимения.</w:t>
            </w:r>
          </w:p>
          <w:p w:rsidR="00C01EE4" w:rsidRDefault="00C01EE4">
            <w:pPr>
              <w:jc w:val="center"/>
              <w:rPr>
                <w:sz w:val="40"/>
                <w:szCs w:val="40"/>
              </w:rPr>
            </w:pPr>
          </w:p>
          <w:p w:rsidR="00C01EE4" w:rsidRDefault="00C01EE4">
            <w:pPr>
              <w:ind w:left="180" w:hanging="180"/>
            </w:pPr>
            <w:r>
              <w:rPr>
                <w:sz w:val="32"/>
              </w:rPr>
              <w:t xml:space="preserve">     </w:t>
            </w:r>
          </w:p>
        </w:tc>
      </w:tr>
    </w:tbl>
    <w:p w:rsidR="00C01EE4" w:rsidRDefault="00C01EE4">
      <w:pPr>
        <w:tabs>
          <w:tab w:val="left" w:pos="5560"/>
        </w:tabs>
        <w:ind w:left="180" w:right="-180"/>
        <w:rPr>
          <w:sz w:val="32"/>
          <w:szCs w:val="3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18"/>
        <w:gridCol w:w="8128"/>
      </w:tblGrid>
      <w:tr w:rsidR="00C01EE4">
        <w:trPr>
          <w:trHeight w:val="5265"/>
        </w:trPr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  <w:rPr>
                <w:sz w:val="40"/>
                <w:szCs w:val="40"/>
              </w:rPr>
            </w:pPr>
          </w:p>
          <w:p w:rsidR="00C01EE4" w:rsidRDefault="00C01EE4">
            <w:pPr>
              <w:ind w:left="360" w:hanging="360"/>
            </w:pPr>
            <w:r>
              <w:rPr>
                <w:sz w:val="40"/>
                <w:szCs w:val="40"/>
              </w:rPr>
              <w:t xml:space="preserve">     </w:t>
            </w:r>
            <w:r>
              <w:rPr>
                <w:b/>
                <w:color w:val="FF00FF"/>
                <w:sz w:val="40"/>
                <w:szCs w:val="40"/>
              </w:rPr>
              <w:t xml:space="preserve">Предлоги </w:t>
            </w:r>
            <w:r>
              <w:rPr>
                <w:sz w:val="40"/>
                <w:szCs w:val="40"/>
              </w:rPr>
              <w:t xml:space="preserve">пишут </w:t>
            </w:r>
            <w:r>
              <w:rPr>
                <w:b/>
                <w:color w:val="FF0000"/>
                <w:sz w:val="40"/>
                <w:szCs w:val="40"/>
              </w:rPr>
              <w:t>отдельно</w:t>
            </w:r>
            <w:r>
              <w:rPr>
                <w:color w:val="FF000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от других слов.         Между предлогом и словом можно вставить вопрос или другое слово.</w:t>
            </w:r>
          </w:p>
          <w:p w:rsidR="00C01EE4" w:rsidRDefault="00C01EE4">
            <w:pPr>
              <w:rPr>
                <w:sz w:val="40"/>
                <w:szCs w:val="40"/>
              </w:rPr>
            </w:pPr>
          </w:p>
          <w:p w:rsidR="00C01EE4" w:rsidRDefault="00C01EE4">
            <w:r>
              <w:rPr>
                <w:sz w:val="40"/>
                <w:szCs w:val="40"/>
              </w:rPr>
              <w:t xml:space="preserve">                (Я живу </w:t>
            </w:r>
            <w:r>
              <w:rPr>
                <w:color w:val="FF00FF"/>
                <w:sz w:val="40"/>
                <w:szCs w:val="40"/>
              </w:rPr>
              <w:t xml:space="preserve">в </w:t>
            </w:r>
            <w:r>
              <w:rPr>
                <w:sz w:val="40"/>
                <w:szCs w:val="40"/>
              </w:rPr>
              <w:t xml:space="preserve">доме.  </w:t>
            </w:r>
          </w:p>
          <w:p w:rsidR="00C01EE4" w:rsidRDefault="00C01EE4">
            <w:r>
              <w:rPr>
                <w:sz w:val="40"/>
                <w:szCs w:val="40"/>
              </w:rPr>
              <w:t xml:space="preserve">               Я живу </w:t>
            </w:r>
            <w:r>
              <w:rPr>
                <w:color w:val="FF00FF"/>
                <w:sz w:val="40"/>
                <w:szCs w:val="40"/>
              </w:rPr>
              <w:t>в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color w:val="993300"/>
                <w:sz w:val="40"/>
                <w:szCs w:val="40"/>
              </w:rPr>
              <w:t>(каком?)</w:t>
            </w:r>
            <w:r>
              <w:rPr>
                <w:sz w:val="40"/>
                <w:szCs w:val="40"/>
              </w:rPr>
              <w:t xml:space="preserve"> доме?</w:t>
            </w:r>
          </w:p>
          <w:p w:rsidR="00C01EE4" w:rsidRDefault="00C01EE4">
            <w:r>
              <w:rPr>
                <w:sz w:val="40"/>
                <w:szCs w:val="40"/>
              </w:rPr>
              <w:t xml:space="preserve">               Я живу </w:t>
            </w:r>
            <w:r>
              <w:rPr>
                <w:color w:val="FF00FF"/>
                <w:sz w:val="40"/>
                <w:szCs w:val="40"/>
              </w:rPr>
              <w:t>в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color w:val="993300"/>
                <w:sz w:val="40"/>
                <w:szCs w:val="40"/>
              </w:rPr>
              <w:t>большом</w:t>
            </w:r>
            <w:r>
              <w:rPr>
                <w:sz w:val="40"/>
                <w:szCs w:val="40"/>
              </w:rPr>
              <w:t xml:space="preserve"> доме.)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  <w:rPr>
                <w:sz w:val="40"/>
                <w:szCs w:val="40"/>
              </w:rPr>
            </w:pPr>
          </w:p>
          <w:p w:rsidR="00C01EE4" w:rsidRDefault="00C01EE4">
            <w:pPr>
              <w:ind w:left="360" w:hanging="360"/>
            </w:pPr>
            <w:r>
              <w:rPr>
                <w:sz w:val="40"/>
                <w:szCs w:val="40"/>
              </w:rPr>
              <w:t xml:space="preserve">     </w:t>
            </w:r>
            <w:r>
              <w:rPr>
                <w:b/>
                <w:color w:val="FF00FF"/>
                <w:sz w:val="40"/>
                <w:szCs w:val="40"/>
              </w:rPr>
              <w:t xml:space="preserve">Предлоги </w:t>
            </w:r>
            <w:r>
              <w:rPr>
                <w:sz w:val="40"/>
                <w:szCs w:val="40"/>
              </w:rPr>
              <w:t xml:space="preserve">пишут </w:t>
            </w:r>
            <w:r>
              <w:rPr>
                <w:b/>
                <w:color w:val="FF0000"/>
                <w:sz w:val="40"/>
                <w:szCs w:val="40"/>
              </w:rPr>
              <w:t>отдельно</w:t>
            </w:r>
            <w:r>
              <w:rPr>
                <w:sz w:val="40"/>
                <w:szCs w:val="40"/>
              </w:rPr>
              <w:t xml:space="preserve"> от других слов.         Между предлогом и словом можно вставить вопрос или другое слово.</w:t>
            </w:r>
          </w:p>
          <w:p w:rsidR="00C01EE4" w:rsidRDefault="00C01EE4">
            <w:pPr>
              <w:rPr>
                <w:sz w:val="40"/>
                <w:szCs w:val="40"/>
              </w:rPr>
            </w:pPr>
          </w:p>
          <w:p w:rsidR="00C01EE4" w:rsidRDefault="00C01EE4">
            <w:r>
              <w:rPr>
                <w:sz w:val="40"/>
                <w:szCs w:val="40"/>
              </w:rPr>
              <w:t xml:space="preserve">                (Я живу </w:t>
            </w:r>
            <w:r>
              <w:rPr>
                <w:color w:val="FF00FF"/>
                <w:sz w:val="40"/>
                <w:szCs w:val="40"/>
              </w:rPr>
              <w:t xml:space="preserve">в </w:t>
            </w:r>
            <w:r>
              <w:rPr>
                <w:sz w:val="40"/>
                <w:szCs w:val="40"/>
              </w:rPr>
              <w:t xml:space="preserve">доме.  </w:t>
            </w:r>
          </w:p>
          <w:p w:rsidR="00C01EE4" w:rsidRDefault="00C01EE4">
            <w:r>
              <w:rPr>
                <w:sz w:val="40"/>
                <w:szCs w:val="40"/>
              </w:rPr>
              <w:t xml:space="preserve">               Я живу </w:t>
            </w:r>
            <w:r>
              <w:rPr>
                <w:color w:val="FF00FF"/>
                <w:sz w:val="40"/>
                <w:szCs w:val="40"/>
              </w:rPr>
              <w:t>в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color w:val="993300"/>
                <w:sz w:val="40"/>
                <w:szCs w:val="40"/>
              </w:rPr>
              <w:t>(каком?)</w:t>
            </w:r>
            <w:r>
              <w:rPr>
                <w:sz w:val="40"/>
                <w:szCs w:val="40"/>
              </w:rPr>
              <w:t xml:space="preserve"> доме?</w:t>
            </w:r>
          </w:p>
          <w:p w:rsidR="00C01EE4" w:rsidRDefault="00C01EE4">
            <w:r>
              <w:rPr>
                <w:sz w:val="40"/>
                <w:szCs w:val="40"/>
              </w:rPr>
              <w:t xml:space="preserve">               Я живу </w:t>
            </w:r>
            <w:r>
              <w:rPr>
                <w:color w:val="FF00FF"/>
                <w:sz w:val="40"/>
                <w:szCs w:val="40"/>
              </w:rPr>
              <w:t>в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color w:val="993300"/>
                <w:sz w:val="40"/>
                <w:szCs w:val="40"/>
              </w:rPr>
              <w:t>большом</w:t>
            </w:r>
            <w:r>
              <w:rPr>
                <w:sz w:val="40"/>
                <w:szCs w:val="40"/>
              </w:rPr>
              <w:t xml:space="preserve"> доме.)</w:t>
            </w:r>
          </w:p>
        </w:tc>
      </w:tr>
      <w:tr w:rsidR="00C01EE4">
        <w:trPr>
          <w:trHeight w:val="5670"/>
        </w:trPr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  <w:rPr>
                <w:sz w:val="40"/>
                <w:szCs w:val="40"/>
              </w:rPr>
            </w:pPr>
          </w:p>
          <w:p w:rsidR="00C01EE4" w:rsidRDefault="00C01EE4">
            <w:pPr>
              <w:ind w:left="360" w:hanging="360"/>
            </w:pPr>
            <w:r>
              <w:rPr>
                <w:sz w:val="40"/>
                <w:szCs w:val="40"/>
              </w:rPr>
              <w:t xml:space="preserve">     </w:t>
            </w:r>
            <w:r>
              <w:rPr>
                <w:b/>
                <w:color w:val="FF00FF"/>
                <w:sz w:val="40"/>
                <w:szCs w:val="40"/>
              </w:rPr>
              <w:t xml:space="preserve">Предлоги </w:t>
            </w:r>
            <w:r>
              <w:rPr>
                <w:sz w:val="40"/>
                <w:szCs w:val="40"/>
              </w:rPr>
              <w:t xml:space="preserve">пишут </w:t>
            </w:r>
            <w:r>
              <w:rPr>
                <w:b/>
                <w:color w:val="FF0000"/>
                <w:sz w:val="40"/>
                <w:szCs w:val="40"/>
              </w:rPr>
              <w:t>отдельно</w:t>
            </w:r>
            <w:r>
              <w:rPr>
                <w:sz w:val="40"/>
                <w:szCs w:val="40"/>
              </w:rPr>
              <w:t xml:space="preserve"> от других слов.         Между предлогом и словом можно вставить вопрос или другое слово.</w:t>
            </w:r>
          </w:p>
          <w:p w:rsidR="00C01EE4" w:rsidRDefault="00C01EE4">
            <w:pPr>
              <w:rPr>
                <w:sz w:val="40"/>
                <w:szCs w:val="40"/>
              </w:rPr>
            </w:pPr>
          </w:p>
          <w:p w:rsidR="00C01EE4" w:rsidRDefault="00C01EE4">
            <w:r>
              <w:rPr>
                <w:sz w:val="40"/>
                <w:szCs w:val="40"/>
              </w:rPr>
              <w:t xml:space="preserve">                (Я живу </w:t>
            </w:r>
            <w:r>
              <w:rPr>
                <w:color w:val="FF00FF"/>
                <w:sz w:val="40"/>
                <w:szCs w:val="40"/>
              </w:rPr>
              <w:t xml:space="preserve">в </w:t>
            </w:r>
            <w:r>
              <w:rPr>
                <w:sz w:val="40"/>
                <w:szCs w:val="40"/>
              </w:rPr>
              <w:t xml:space="preserve">доме.  </w:t>
            </w:r>
          </w:p>
          <w:p w:rsidR="00C01EE4" w:rsidRDefault="00C01EE4">
            <w:r>
              <w:rPr>
                <w:sz w:val="40"/>
                <w:szCs w:val="40"/>
              </w:rPr>
              <w:t xml:space="preserve">               Я живу </w:t>
            </w:r>
            <w:r>
              <w:rPr>
                <w:color w:val="FF00FF"/>
                <w:sz w:val="40"/>
                <w:szCs w:val="40"/>
              </w:rPr>
              <w:t>в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color w:val="993300"/>
                <w:sz w:val="40"/>
                <w:szCs w:val="40"/>
              </w:rPr>
              <w:t>(каком?)</w:t>
            </w:r>
            <w:r>
              <w:rPr>
                <w:sz w:val="40"/>
                <w:szCs w:val="40"/>
              </w:rPr>
              <w:t xml:space="preserve"> доме?</w:t>
            </w:r>
          </w:p>
          <w:p w:rsidR="00C01EE4" w:rsidRDefault="00C01EE4">
            <w:r>
              <w:rPr>
                <w:sz w:val="40"/>
                <w:szCs w:val="40"/>
              </w:rPr>
              <w:t xml:space="preserve">               Я живу </w:t>
            </w:r>
            <w:r>
              <w:rPr>
                <w:color w:val="FF00FF"/>
                <w:sz w:val="40"/>
                <w:szCs w:val="40"/>
              </w:rPr>
              <w:t>в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color w:val="993300"/>
                <w:sz w:val="40"/>
                <w:szCs w:val="40"/>
              </w:rPr>
              <w:t>большом</w:t>
            </w:r>
            <w:r>
              <w:rPr>
                <w:sz w:val="40"/>
                <w:szCs w:val="40"/>
              </w:rPr>
              <w:t xml:space="preserve"> доме.)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pPr>
              <w:snapToGrid w:val="0"/>
              <w:rPr>
                <w:sz w:val="40"/>
                <w:szCs w:val="40"/>
              </w:rPr>
            </w:pPr>
          </w:p>
          <w:p w:rsidR="00C01EE4" w:rsidRDefault="00C01EE4">
            <w:pPr>
              <w:ind w:left="360" w:hanging="360"/>
            </w:pPr>
            <w:r>
              <w:rPr>
                <w:sz w:val="40"/>
                <w:szCs w:val="40"/>
              </w:rPr>
              <w:t xml:space="preserve">     </w:t>
            </w:r>
            <w:r>
              <w:rPr>
                <w:b/>
                <w:color w:val="FF00FF"/>
                <w:sz w:val="40"/>
                <w:szCs w:val="40"/>
              </w:rPr>
              <w:t xml:space="preserve">Предлоги </w:t>
            </w:r>
            <w:r>
              <w:rPr>
                <w:sz w:val="40"/>
                <w:szCs w:val="40"/>
              </w:rPr>
              <w:t xml:space="preserve">пишут </w:t>
            </w:r>
            <w:r>
              <w:rPr>
                <w:b/>
                <w:color w:val="FF0000"/>
                <w:sz w:val="40"/>
                <w:szCs w:val="40"/>
              </w:rPr>
              <w:t>отдельно</w:t>
            </w:r>
            <w:r>
              <w:rPr>
                <w:sz w:val="40"/>
                <w:szCs w:val="40"/>
              </w:rPr>
              <w:t xml:space="preserve"> от других слов.         Между предлогом и словом можно вставить вопрос или другое слово.</w:t>
            </w:r>
          </w:p>
          <w:p w:rsidR="00C01EE4" w:rsidRDefault="00C01EE4">
            <w:pPr>
              <w:rPr>
                <w:sz w:val="40"/>
                <w:szCs w:val="40"/>
              </w:rPr>
            </w:pPr>
          </w:p>
          <w:p w:rsidR="00C01EE4" w:rsidRDefault="00C01EE4">
            <w:r>
              <w:rPr>
                <w:sz w:val="40"/>
                <w:szCs w:val="40"/>
              </w:rPr>
              <w:t xml:space="preserve">                (Я живу </w:t>
            </w:r>
            <w:r>
              <w:rPr>
                <w:color w:val="FF00FF"/>
                <w:sz w:val="40"/>
                <w:szCs w:val="40"/>
              </w:rPr>
              <w:t xml:space="preserve">в </w:t>
            </w:r>
            <w:r>
              <w:rPr>
                <w:sz w:val="40"/>
                <w:szCs w:val="40"/>
              </w:rPr>
              <w:t xml:space="preserve">доме.  </w:t>
            </w:r>
          </w:p>
          <w:p w:rsidR="00C01EE4" w:rsidRDefault="00C01EE4">
            <w:r>
              <w:rPr>
                <w:sz w:val="40"/>
                <w:szCs w:val="40"/>
              </w:rPr>
              <w:t xml:space="preserve">               Я живу </w:t>
            </w:r>
            <w:r>
              <w:rPr>
                <w:color w:val="FF00FF"/>
                <w:sz w:val="40"/>
                <w:szCs w:val="40"/>
              </w:rPr>
              <w:t>в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color w:val="993300"/>
                <w:sz w:val="40"/>
                <w:szCs w:val="40"/>
              </w:rPr>
              <w:t>(каком?)</w:t>
            </w:r>
            <w:r>
              <w:rPr>
                <w:sz w:val="40"/>
                <w:szCs w:val="40"/>
              </w:rPr>
              <w:t xml:space="preserve"> доме?</w:t>
            </w:r>
          </w:p>
          <w:p w:rsidR="00C01EE4" w:rsidRDefault="00C01EE4">
            <w:r>
              <w:rPr>
                <w:sz w:val="40"/>
                <w:szCs w:val="40"/>
              </w:rPr>
              <w:t xml:space="preserve">               Я живу </w:t>
            </w:r>
            <w:r>
              <w:rPr>
                <w:color w:val="FF00FF"/>
                <w:sz w:val="40"/>
                <w:szCs w:val="40"/>
              </w:rPr>
              <w:t>в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color w:val="993300"/>
                <w:sz w:val="40"/>
                <w:szCs w:val="40"/>
              </w:rPr>
              <w:t>большом</w:t>
            </w:r>
            <w:r>
              <w:rPr>
                <w:sz w:val="40"/>
                <w:szCs w:val="40"/>
              </w:rPr>
              <w:t xml:space="preserve"> доме.)</w:t>
            </w:r>
          </w:p>
        </w:tc>
      </w:tr>
    </w:tbl>
    <w:p w:rsidR="00C01EE4" w:rsidRDefault="00C01EE4">
      <w:pPr>
        <w:tabs>
          <w:tab w:val="left" w:pos="5560"/>
        </w:tabs>
        <w:ind w:left="180" w:right="-180"/>
        <w:rPr>
          <w:sz w:val="40"/>
          <w:szCs w:val="4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315"/>
        <w:gridCol w:w="7915"/>
      </w:tblGrid>
      <w:tr w:rsidR="00C01EE4">
        <w:trPr>
          <w:trHeight w:val="5380"/>
        </w:trPr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r>
              <w:rPr>
                <w:b/>
                <w:bCs/>
                <w:sz w:val="28"/>
              </w:rPr>
              <w:lastRenderedPageBreak/>
              <w:t xml:space="preserve">    </w:t>
            </w:r>
          </w:p>
          <w:p w:rsidR="00C01EE4" w:rsidRDefault="00C01EE4">
            <w:pPr>
              <w:numPr>
                <w:ilvl w:val="0"/>
                <w:numId w:val="3"/>
              </w:numPr>
            </w:pPr>
            <w:r>
              <w:rPr>
                <w:b/>
                <w:bCs/>
                <w:sz w:val="28"/>
              </w:rPr>
              <w:t xml:space="preserve">Слова, которые </w:t>
            </w:r>
            <w:r>
              <w:rPr>
                <w:b/>
                <w:bCs/>
                <w:color w:val="993300"/>
                <w:sz w:val="28"/>
              </w:rPr>
              <w:t>имеют общую</w:t>
            </w:r>
            <w:r>
              <w:rPr>
                <w:b/>
                <w:bCs/>
                <w:sz w:val="28"/>
              </w:rPr>
              <w:t xml:space="preserve"> (одинаковую) часть и сходны </w:t>
            </w:r>
            <w:proofErr w:type="gramStart"/>
            <w:r>
              <w:rPr>
                <w:b/>
                <w:bCs/>
                <w:sz w:val="28"/>
              </w:rPr>
              <w:t>по  смыслу</w:t>
            </w:r>
            <w:proofErr w:type="gramEnd"/>
            <w:r>
              <w:rPr>
                <w:b/>
                <w:bCs/>
                <w:sz w:val="28"/>
              </w:rPr>
              <w:t xml:space="preserve">, называются </w:t>
            </w:r>
            <w:r>
              <w:rPr>
                <w:b/>
                <w:bCs/>
                <w:color w:val="993300"/>
                <w:sz w:val="28"/>
              </w:rPr>
              <w:t>однокоренными</w:t>
            </w:r>
            <w:r>
              <w:rPr>
                <w:b/>
                <w:bCs/>
                <w:sz w:val="28"/>
              </w:rPr>
              <w:t xml:space="preserve">, или </w:t>
            </w:r>
            <w:r>
              <w:rPr>
                <w:b/>
                <w:bCs/>
                <w:color w:val="993300"/>
                <w:sz w:val="28"/>
              </w:rPr>
              <w:t>родственными.</w:t>
            </w:r>
          </w:p>
          <w:p w:rsidR="00C01EE4" w:rsidRDefault="00C01EE4">
            <w:pPr>
              <w:tabs>
                <w:tab w:val="left" w:pos="1160"/>
              </w:tabs>
              <w:ind w:left="1160"/>
            </w:pPr>
            <w:r>
              <w:rPr>
                <w:rFonts w:ascii="MS Mincho" w:eastAsia="MS Mincho" w:hAnsi="MS Mincho" w:cs="MS Mincho"/>
                <w:b/>
                <w:bCs/>
              </w:rPr>
              <w:t>(</w:t>
            </w:r>
            <w:proofErr w:type="gramStart"/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а,  </w:t>
            </w:r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>ушка</w:t>
            </w:r>
            <w:proofErr w:type="gramEnd"/>
            <w:r>
              <w:rPr>
                <w:rFonts w:ascii="MS Mincho" w:eastAsia="MS Mincho" w:hAnsi="MS Mincho" w:cs="MS Mincho"/>
                <w:b/>
                <w:bCs/>
              </w:rPr>
              <w:t>,  пере</w:t>
            </w:r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овать, </w:t>
            </w:r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>овка)</w:t>
            </w:r>
          </w:p>
          <w:p w:rsidR="00C01EE4" w:rsidRDefault="00C01EE4">
            <w:pPr>
              <w:tabs>
                <w:tab w:val="left" w:pos="1160"/>
              </w:tabs>
              <w:ind w:left="1160"/>
              <w:rPr>
                <w:rFonts w:ascii="MS Mincho" w:eastAsia="MS Mincho" w:hAnsi="MS Mincho" w:cs="MS Mincho"/>
                <w:b/>
                <w:bCs/>
                <w:sz w:val="28"/>
              </w:rPr>
            </w:pPr>
          </w:p>
          <w:p w:rsidR="00C01EE4" w:rsidRDefault="00C01EE4">
            <w:pPr>
              <w:numPr>
                <w:ilvl w:val="0"/>
                <w:numId w:val="2"/>
              </w:numPr>
            </w:pPr>
            <w:r>
              <w:rPr>
                <w:b/>
                <w:bCs/>
                <w:color w:val="FF0000"/>
                <w:sz w:val="28"/>
              </w:rPr>
              <w:t>Общая часть</w:t>
            </w:r>
            <w:r>
              <w:rPr>
                <w:b/>
                <w:bCs/>
                <w:sz w:val="28"/>
              </w:rPr>
              <w:t xml:space="preserve"> родственных слов называется </w:t>
            </w:r>
            <w:r>
              <w:rPr>
                <w:b/>
                <w:bCs/>
                <w:color w:val="FF0000"/>
                <w:sz w:val="28"/>
              </w:rPr>
              <w:t>корнем</w:t>
            </w:r>
            <w:r>
              <w:rPr>
                <w:b/>
                <w:bCs/>
                <w:sz w:val="28"/>
              </w:rPr>
              <w:t>.</w:t>
            </w:r>
          </w:p>
          <w:p w:rsidR="00C01EE4" w:rsidRDefault="00C01EE4">
            <w:pPr>
              <w:tabs>
                <w:tab w:val="left" w:pos="1160"/>
              </w:tabs>
              <w:ind w:left="1160"/>
            </w:pPr>
            <w:r>
              <w:rPr>
                <w:rFonts w:ascii="MS Mincho" w:eastAsia="MS Mincho" w:hAnsi="MS Mincho" w:cs="MS Mincho"/>
                <w:b/>
                <w:bCs/>
              </w:rPr>
              <w:t>(</w:t>
            </w:r>
            <w:proofErr w:type="gramStart"/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,  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>ок</w:t>
            </w:r>
            <w:proofErr w:type="gramEnd"/>
            <w:r>
              <w:rPr>
                <w:rFonts w:ascii="MS Mincho" w:eastAsia="MS Mincho" w:hAnsi="MS Mincho" w:cs="MS Mincho"/>
                <w:b/>
                <w:bCs/>
              </w:rPr>
              <w:t xml:space="preserve">,  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ник,  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>ной,  пере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>ок)</w:t>
            </w:r>
          </w:p>
          <w:p w:rsidR="00C01EE4" w:rsidRDefault="00C01EE4">
            <w:pPr>
              <w:tabs>
                <w:tab w:val="left" w:pos="1160"/>
              </w:tabs>
              <w:ind w:left="1160"/>
              <w:rPr>
                <w:rFonts w:ascii="MS Mincho" w:eastAsia="MS Mincho" w:hAnsi="MS Mincho" w:cs="MS Mincho"/>
                <w:b/>
                <w:bCs/>
                <w:sz w:val="28"/>
              </w:rPr>
            </w:pPr>
          </w:p>
          <w:p w:rsidR="00C01EE4" w:rsidRDefault="00C01EE4">
            <w:pPr>
              <w:numPr>
                <w:ilvl w:val="0"/>
                <w:numId w:val="2"/>
              </w:numPr>
            </w:pPr>
            <w:r>
              <w:rPr>
                <w:b/>
                <w:bCs/>
                <w:color w:val="800080"/>
                <w:sz w:val="28"/>
              </w:rPr>
              <w:t>Сложные слова</w:t>
            </w:r>
            <w:r>
              <w:rPr>
                <w:b/>
                <w:bCs/>
                <w:sz w:val="28"/>
              </w:rPr>
              <w:t xml:space="preserve"> образуются </w:t>
            </w:r>
            <w:r>
              <w:rPr>
                <w:b/>
                <w:bCs/>
                <w:color w:val="800080"/>
                <w:sz w:val="28"/>
              </w:rPr>
              <w:t>путём сложения</w:t>
            </w:r>
            <w:r>
              <w:rPr>
                <w:b/>
                <w:bCs/>
                <w:sz w:val="28"/>
              </w:rPr>
              <w:t xml:space="preserve"> основ двух слов </w:t>
            </w:r>
            <w:proofErr w:type="gramStart"/>
            <w:r>
              <w:rPr>
                <w:b/>
                <w:bCs/>
                <w:sz w:val="28"/>
              </w:rPr>
              <w:t>или  их</w:t>
            </w:r>
            <w:proofErr w:type="gramEnd"/>
            <w:r>
              <w:rPr>
                <w:b/>
                <w:bCs/>
                <w:sz w:val="28"/>
              </w:rPr>
              <w:t xml:space="preserve"> частей. </w:t>
            </w:r>
          </w:p>
          <w:p w:rsidR="00C01EE4" w:rsidRDefault="00C01EE4">
            <w:r>
              <w:rPr>
                <w:b/>
                <w:bCs/>
                <w:sz w:val="28"/>
              </w:rPr>
              <w:t xml:space="preserve">                О, Е – соединительные гласные.</w:t>
            </w:r>
          </w:p>
          <w:p w:rsidR="00C01EE4" w:rsidRDefault="00C01EE4">
            <w:r>
              <w:rPr>
                <w:b/>
                <w:bCs/>
                <w:sz w:val="28"/>
              </w:rPr>
              <w:t xml:space="preserve">               </w:t>
            </w:r>
            <w:r>
              <w:rPr>
                <w:rFonts w:ascii="MS Mincho" w:eastAsia="MS Mincho" w:hAnsi="MS Mincho" w:cs="MS Mincho"/>
                <w:b/>
                <w:bCs/>
              </w:rPr>
              <w:t>(вод</w:t>
            </w:r>
            <w:r>
              <w:rPr>
                <w:rFonts w:ascii="MS Mincho" w:eastAsia="MS Mincho" w:hAnsi="MS Mincho" w:cs="MS Mincho"/>
                <w:b/>
                <w:bCs/>
                <w:color w:val="800080"/>
              </w:rPr>
              <w:t>о</w:t>
            </w:r>
            <w:r>
              <w:rPr>
                <w:rFonts w:ascii="MS Mincho" w:eastAsia="MS Mincho" w:hAnsi="MS Mincho" w:cs="MS Mincho"/>
                <w:b/>
                <w:bCs/>
              </w:rPr>
              <w:t>провод,   сам</w:t>
            </w:r>
            <w:r>
              <w:rPr>
                <w:rFonts w:ascii="MS Mincho" w:eastAsia="MS Mincho" w:hAnsi="MS Mincho" w:cs="MS Mincho"/>
                <w:b/>
                <w:bCs/>
                <w:color w:val="800080"/>
              </w:rPr>
              <w:t>о</w:t>
            </w:r>
            <w:r>
              <w:rPr>
                <w:rFonts w:ascii="MS Mincho" w:eastAsia="MS Mincho" w:hAnsi="MS Mincho" w:cs="MS Mincho"/>
                <w:b/>
                <w:bCs/>
              </w:rPr>
              <w:t>лёт,  везд</w:t>
            </w:r>
            <w:r>
              <w:rPr>
                <w:rFonts w:ascii="MS Mincho" w:eastAsia="MS Mincho" w:hAnsi="MS Mincho" w:cs="MS Mincho"/>
                <w:b/>
                <w:bCs/>
                <w:color w:val="800080"/>
              </w:rPr>
              <w:t>е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ход)          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r>
              <w:rPr>
                <w:b/>
                <w:bCs/>
                <w:sz w:val="28"/>
              </w:rPr>
              <w:t xml:space="preserve">    </w:t>
            </w:r>
          </w:p>
          <w:p w:rsidR="00C01EE4" w:rsidRDefault="00C01EE4">
            <w:pPr>
              <w:numPr>
                <w:ilvl w:val="0"/>
                <w:numId w:val="3"/>
              </w:numPr>
              <w:tabs>
                <w:tab w:val="left" w:pos="495"/>
              </w:tabs>
              <w:ind w:left="675"/>
            </w:pPr>
            <w:r>
              <w:rPr>
                <w:b/>
                <w:bCs/>
                <w:sz w:val="28"/>
              </w:rPr>
              <w:t xml:space="preserve">Слова, которые </w:t>
            </w:r>
            <w:r>
              <w:rPr>
                <w:b/>
                <w:bCs/>
                <w:color w:val="993300"/>
                <w:sz w:val="28"/>
              </w:rPr>
              <w:t>имеют общую</w:t>
            </w:r>
            <w:r>
              <w:rPr>
                <w:b/>
                <w:bCs/>
                <w:sz w:val="28"/>
              </w:rPr>
              <w:t xml:space="preserve"> (одинаковую) часть и сходны </w:t>
            </w:r>
            <w:proofErr w:type="gramStart"/>
            <w:r>
              <w:rPr>
                <w:b/>
                <w:bCs/>
                <w:sz w:val="28"/>
              </w:rPr>
              <w:t>по  смыслу</w:t>
            </w:r>
            <w:proofErr w:type="gramEnd"/>
            <w:r>
              <w:rPr>
                <w:b/>
                <w:bCs/>
                <w:sz w:val="28"/>
              </w:rPr>
              <w:t xml:space="preserve">, называются </w:t>
            </w:r>
            <w:r>
              <w:rPr>
                <w:b/>
                <w:bCs/>
                <w:color w:val="993300"/>
                <w:sz w:val="28"/>
              </w:rPr>
              <w:t>однокоренными</w:t>
            </w:r>
            <w:r>
              <w:rPr>
                <w:b/>
                <w:bCs/>
                <w:sz w:val="28"/>
              </w:rPr>
              <w:t xml:space="preserve">, или </w:t>
            </w:r>
            <w:r>
              <w:rPr>
                <w:b/>
                <w:bCs/>
                <w:color w:val="993300"/>
                <w:sz w:val="28"/>
              </w:rPr>
              <w:t>родственными.</w:t>
            </w:r>
          </w:p>
          <w:p w:rsidR="00C01EE4" w:rsidRDefault="00C01EE4">
            <w:pPr>
              <w:tabs>
                <w:tab w:val="left" w:pos="1160"/>
              </w:tabs>
              <w:ind w:left="675"/>
            </w:pPr>
            <w:r>
              <w:rPr>
                <w:rFonts w:ascii="MS Mincho" w:eastAsia="MS Mincho" w:hAnsi="MS Mincho" w:cs="MS Mincho"/>
                <w:b/>
                <w:bCs/>
              </w:rPr>
              <w:t>(</w:t>
            </w:r>
            <w:proofErr w:type="gramStart"/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а,  </w:t>
            </w:r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>ушка</w:t>
            </w:r>
            <w:proofErr w:type="gramEnd"/>
            <w:r>
              <w:rPr>
                <w:rFonts w:ascii="MS Mincho" w:eastAsia="MS Mincho" w:hAnsi="MS Mincho" w:cs="MS Mincho"/>
                <w:b/>
                <w:bCs/>
              </w:rPr>
              <w:t>,  пере</w:t>
            </w:r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овать, </w:t>
            </w:r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>овка)</w:t>
            </w:r>
          </w:p>
          <w:p w:rsidR="00C01EE4" w:rsidRDefault="00C01EE4">
            <w:pPr>
              <w:tabs>
                <w:tab w:val="left" w:pos="1160"/>
              </w:tabs>
              <w:ind w:left="1160"/>
              <w:rPr>
                <w:rFonts w:ascii="MS Mincho" w:eastAsia="MS Mincho" w:hAnsi="MS Mincho" w:cs="MS Mincho"/>
                <w:b/>
                <w:bCs/>
                <w:sz w:val="28"/>
              </w:rPr>
            </w:pPr>
          </w:p>
          <w:p w:rsidR="00C01EE4" w:rsidRDefault="00C01EE4">
            <w:pPr>
              <w:numPr>
                <w:ilvl w:val="0"/>
                <w:numId w:val="2"/>
              </w:numPr>
              <w:tabs>
                <w:tab w:val="left" w:pos="675"/>
              </w:tabs>
              <w:ind w:hanging="845"/>
            </w:pPr>
            <w:r>
              <w:rPr>
                <w:b/>
                <w:bCs/>
                <w:color w:val="FF0000"/>
                <w:sz w:val="28"/>
              </w:rPr>
              <w:t>Общая часть</w:t>
            </w:r>
            <w:r>
              <w:rPr>
                <w:b/>
                <w:bCs/>
                <w:sz w:val="28"/>
              </w:rPr>
              <w:t xml:space="preserve"> родственных слов называется </w:t>
            </w:r>
            <w:r>
              <w:rPr>
                <w:b/>
                <w:bCs/>
                <w:color w:val="FF0000"/>
                <w:sz w:val="28"/>
              </w:rPr>
              <w:t>корнем</w:t>
            </w:r>
            <w:r>
              <w:rPr>
                <w:b/>
                <w:bCs/>
                <w:sz w:val="28"/>
              </w:rPr>
              <w:t>.</w:t>
            </w:r>
          </w:p>
          <w:p w:rsidR="00C01EE4" w:rsidRDefault="00C01EE4">
            <w:pPr>
              <w:tabs>
                <w:tab w:val="left" w:pos="1160"/>
              </w:tabs>
              <w:ind w:left="675"/>
            </w:pPr>
            <w:r>
              <w:rPr>
                <w:rFonts w:ascii="MS Mincho" w:eastAsia="MS Mincho" w:hAnsi="MS Mincho" w:cs="MS Mincho"/>
                <w:b/>
                <w:bCs/>
              </w:rPr>
              <w:t>(</w:t>
            </w:r>
            <w:proofErr w:type="gramStart"/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,  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>ок</w:t>
            </w:r>
            <w:proofErr w:type="gramEnd"/>
            <w:r>
              <w:rPr>
                <w:rFonts w:ascii="MS Mincho" w:eastAsia="MS Mincho" w:hAnsi="MS Mincho" w:cs="MS Mincho"/>
                <w:b/>
                <w:bCs/>
              </w:rPr>
              <w:t xml:space="preserve">,  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ник,  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>ной,  пере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>ок)</w:t>
            </w:r>
          </w:p>
          <w:p w:rsidR="00C01EE4" w:rsidRDefault="00C01EE4">
            <w:pPr>
              <w:tabs>
                <w:tab w:val="left" w:pos="1160"/>
              </w:tabs>
              <w:ind w:left="1160"/>
              <w:rPr>
                <w:rFonts w:ascii="MS Mincho" w:eastAsia="MS Mincho" w:hAnsi="MS Mincho" w:cs="MS Mincho"/>
                <w:b/>
                <w:bCs/>
                <w:sz w:val="28"/>
              </w:rPr>
            </w:pPr>
          </w:p>
          <w:p w:rsidR="00C01EE4" w:rsidRDefault="00C01EE4">
            <w:pPr>
              <w:numPr>
                <w:ilvl w:val="0"/>
                <w:numId w:val="2"/>
              </w:numPr>
              <w:tabs>
                <w:tab w:val="left" w:pos="675"/>
              </w:tabs>
              <w:ind w:left="675"/>
            </w:pPr>
            <w:r>
              <w:rPr>
                <w:b/>
                <w:bCs/>
                <w:color w:val="800080"/>
                <w:sz w:val="28"/>
              </w:rPr>
              <w:t>Сложные слова</w:t>
            </w:r>
            <w:r>
              <w:rPr>
                <w:b/>
                <w:bCs/>
                <w:sz w:val="28"/>
              </w:rPr>
              <w:t xml:space="preserve"> образуются </w:t>
            </w:r>
            <w:r>
              <w:rPr>
                <w:b/>
                <w:bCs/>
                <w:color w:val="800080"/>
                <w:sz w:val="28"/>
              </w:rPr>
              <w:t>путём сложения</w:t>
            </w:r>
            <w:r>
              <w:rPr>
                <w:b/>
                <w:bCs/>
                <w:sz w:val="28"/>
              </w:rPr>
              <w:t xml:space="preserve"> основ двух слов </w:t>
            </w:r>
            <w:proofErr w:type="gramStart"/>
            <w:r>
              <w:rPr>
                <w:b/>
                <w:bCs/>
                <w:sz w:val="28"/>
              </w:rPr>
              <w:t>или  их</w:t>
            </w:r>
            <w:proofErr w:type="gramEnd"/>
            <w:r>
              <w:rPr>
                <w:b/>
                <w:bCs/>
                <w:sz w:val="28"/>
              </w:rPr>
              <w:t xml:space="preserve"> частей. </w:t>
            </w:r>
          </w:p>
          <w:p w:rsidR="00C01EE4" w:rsidRDefault="00C01EE4">
            <w:pPr>
              <w:tabs>
                <w:tab w:val="left" w:pos="675"/>
              </w:tabs>
            </w:pPr>
            <w:r>
              <w:rPr>
                <w:b/>
                <w:bCs/>
                <w:sz w:val="28"/>
              </w:rPr>
              <w:t xml:space="preserve">          О, Е – соединительные гласные.</w:t>
            </w:r>
          </w:p>
          <w:p w:rsidR="00C01EE4" w:rsidRDefault="00C01EE4">
            <w:pPr>
              <w:tabs>
                <w:tab w:val="left" w:pos="675"/>
              </w:tabs>
            </w:pPr>
            <w:r>
              <w:rPr>
                <w:b/>
                <w:bCs/>
                <w:sz w:val="28"/>
              </w:rPr>
              <w:t xml:space="preserve">         </w:t>
            </w:r>
            <w:r>
              <w:rPr>
                <w:rFonts w:ascii="MS Mincho" w:eastAsia="MS Mincho" w:hAnsi="MS Mincho" w:cs="MS Mincho"/>
                <w:b/>
                <w:bCs/>
              </w:rPr>
              <w:t>(вод</w:t>
            </w:r>
            <w:r>
              <w:rPr>
                <w:rFonts w:ascii="MS Mincho" w:eastAsia="MS Mincho" w:hAnsi="MS Mincho" w:cs="MS Mincho"/>
                <w:b/>
                <w:bCs/>
                <w:color w:val="800080"/>
              </w:rPr>
              <w:t>о</w:t>
            </w:r>
            <w:r>
              <w:rPr>
                <w:rFonts w:ascii="MS Mincho" w:eastAsia="MS Mincho" w:hAnsi="MS Mincho" w:cs="MS Mincho"/>
                <w:b/>
                <w:bCs/>
              </w:rPr>
              <w:t>провод,   сам</w:t>
            </w:r>
            <w:r>
              <w:rPr>
                <w:rFonts w:ascii="MS Mincho" w:eastAsia="MS Mincho" w:hAnsi="MS Mincho" w:cs="MS Mincho"/>
                <w:b/>
                <w:bCs/>
                <w:color w:val="800080"/>
              </w:rPr>
              <w:t>о</w:t>
            </w:r>
            <w:r>
              <w:rPr>
                <w:rFonts w:ascii="MS Mincho" w:eastAsia="MS Mincho" w:hAnsi="MS Mincho" w:cs="MS Mincho"/>
                <w:b/>
                <w:bCs/>
              </w:rPr>
              <w:t>лёт,  везд</w:t>
            </w:r>
            <w:r>
              <w:rPr>
                <w:rFonts w:ascii="MS Mincho" w:eastAsia="MS Mincho" w:hAnsi="MS Mincho" w:cs="MS Mincho"/>
                <w:b/>
                <w:bCs/>
                <w:color w:val="800080"/>
              </w:rPr>
              <w:t>е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ход)          </w:t>
            </w:r>
          </w:p>
        </w:tc>
      </w:tr>
      <w:tr w:rsidR="00C01EE4">
        <w:trPr>
          <w:trHeight w:val="5794"/>
        </w:trPr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EE4" w:rsidRDefault="00C01EE4">
            <w:r>
              <w:rPr>
                <w:b/>
                <w:bCs/>
                <w:sz w:val="28"/>
              </w:rPr>
              <w:t xml:space="preserve">    </w:t>
            </w:r>
          </w:p>
          <w:p w:rsidR="00C01EE4" w:rsidRDefault="00C01EE4">
            <w:pPr>
              <w:numPr>
                <w:ilvl w:val="0"/>
                <w:numId w:val="3"/>
              </w:numPr>
            </w:pPr>
            <w:r>
              <w:rPr>
                <w:b/>
                <w:bCs/>
                <w:sz w:val="28"/>
              </w:rPr>
              <w:t xml:space="preserve">Слова, которые </w:t>
            </w:r>
            <w:r>
              <w:rPr>
                <w:b/>
                <w:bCs/>
                <w:color w:val="993300"/>
                <w:sz w:val="28"/>
              </w:rPr>
              <w:t>имеют общую</w:t>
            </w:r>
            <w:r>
              <w:rPr>
                <w:b/>
                <w:bCs/>
                <w:sz w:val="28"/>
              </w:rPr>
              <w:t xml:space="preserve"> (одинаковую) часть и сходны </w:t>
            </w:r>
            <w:proofErr w:type="gramStart"/>
            <w:r>
              <w:rPr>
                <w:b/>
                <w:bCs/>
                <w:sz w:val="28"/>
              </w:rPr>
              <w:t>по  смыслу</w:t>
            </w:r>
            <w:proofErr w:type="gramEnd"/>
            <w:r>
              <w:rPr>
                <w:b/>
                <w:bCs/>
                <w:sz w:val="28"/>
              </w:rPr>
              <w:t xml:space="preserve">, называются </w:t>
            </w:r>
            <w:r>
              <w:rPr>
                <w:b/>
                <w:bCs/>
                <w:color w:val="993300"/>
                <w:sz w:val="28"/>
              </w:rPr>
              <w:t>однокоренными</w:t>
            </w:r>
            <w:r>
              <w:rPr>
                <w:b/>
                <w:bCs/>
                <w:sz w:val="28"/>
              </w:rPr>
              <w:t xml:space="preserve">, или </w:t>
            </w:r>
            <w:r>
              <w:rPr>
                <w:b/>
                <w:bCs/>
                <w:color w:val="993300"/>
                <w:sz w:val="28"/>
              </w:rPr>
              <w:t>родственными.</w:t>
            </w:r>
          </w:p>
          <w:p w:rsidR="00C01EE4" w:rsidRDefault="00C01EE4">
            <w:pPr>
              <w:tabs>
                <w:tab w:val="left" w:pos="1160"/>
              </w:tabs>
              <w:ind w:left="1160"/>
            </w:pPr>
            <w:r>
              <w:rPr>
                <w:rFonts w:ascii="MS Mincho" w:eastAsia="MS Mincho" w:hAnsi="MS Mincho" w:cs="MS Mincho"/>
                <w:b/>
                <w:bCs/>
              </w:rPr>
              <w:t>(</w:t>
            </w:r>
            <w:proofErr w:type="gramStart"/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а,  </w:t>
            </w:r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>ушка</w:t>
            </w:r>
            <w:proofErr w:type="gramEnd"/>
            <w:r>
              <w:rPr>
                <w:rFonts w:ascii="MS Mincho" w:eastAsia="MS Mincho" w:hAnsi="MS Mincho" w:cs="MS Mincho"/>
                <w:b/>
                <w:bCs/>
              </w:rPr>
              <w:t>,  пере</w:t>
            </w:r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овать, </w:t>
            </w:r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>овка)</w:t>
            </w:r>
          </w:p>
          <w:p w:rsidR="00C01EE4" w:rsidRDefault="00C01EE4">
            <w:pPr>
              <w:tabs>
                <w:tab w:val="left" w:pos="1160"/>
              </w:tabs>
              <w:ind w:left="1160"/>
              <w:rPr>
                <w:rFonts w:ascii="MS Mincho" w:eastAsia="MS Mincho" w:hAnsi="MS Mincho" w:cs="MS Mincho"/>
                <w:b/>
                <w:bCs/>
                <w:sz w:val="28"/>
              </w:rPr>
            </w:pPr>
          </w:p>
          <w:p w:rsidR="00C01EE4" w:rsidRDefault="00C01EE4">
            <w:pPr>
              <w:numPr>
                <w:ilvl w:val="0"/>
                <w:numId w:val="2"/>
              </w:numPr>
            </w:pPr>
            <w:r>
              <w:rPr>
                <w:b/>
                <w:bCs/>
                <w:color w:val="FF0000"/>
                <w:sz w:val="28"/>
              </w:rPr>
              <w:t>Общая часть</w:t>
            </w:r>
            <w:r>
              <w:rPr>
                <w:b/>
                <w:bCs/>
                <w:sz w:val="28"/>
              </w:rPr>
              <w:t xml:space="preserve"> родственных слов называется </w:t>
            </w:r>
            <w:r>
              <w:rPr>
                <w:b/>
                <w:bCs/>
                <w:color w:val="FF0000"/>
                <w:sz w:val="28"/>
              </w:rPr>
              <w:t>корнем</w:t>
            </w:r>
            <w:r>
              <w:rPr>
                <w:b/>
                <w:bCs/>
                <w:sz w:val="28"/>
              </w:rPr>
              <w:t>.</w:t>
            </w:r>
          </w:p>
          <w:p w:rsidR="00C01EE4" w:rsidRDefault="00C01EE4">
            <w:pPr>
              <w:tabs>
                <w:tab w:val="left" w:pos="1160"/>
              </w:tabs>
              <w:ind w:left="1160"/>
            </w:pPr>
            <w:r>
              <w:rPr>
                <w:rFonts w:ascii="MS Mincho" w:eastAsia="MS Mincho" w:hAnsi="MS Mincho" w:cs="MS Mincho"/>
                <w:b/>
                <w:bCs/>
              </w:rPr>
              <w:t>(</w:t>
            </w:r>
            <w:proofErr w:type="gramStart"/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,  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>ок</w:t>
            </w:r>
            <w:proofErr w:type="gramEnd"/>
            <w:r>
              <w:rPr>
                <w:rFonts w:ascii="MS Mincho" w:eastAsia="MS Mincho" w:hAnsi="MS Mincho" w:cs="MS Mincho"/>
                <w:b/>
                <w:bCs/>
              </w:rPr>
              <w:t xml:space="preserve">,  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ник,  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>ной,  пере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>ок)</w:t>
            </w:r>
          </w:p>
          <w:p w:rsidR="00C01EE4" w:rsidRDefault="00C01EE4">
            <w:pPr>
              <w:tabs>
                <w:tab w:val="left" w:pos="1160"/>
              </w:tabs>
              <w:ind w:left="1160"/>
              <w:rPr>
                <w:rFonts w:ascii="MS Mincho" w:eastAsia="MS Mincho" w:hAnsi="MS Mincho" w:cs="MS Mincho"/>
                <w:b/>
                <w:bCs/>
                <w:sz w:val="28"/>
              </w:rPr>
            </w:pPr>
          </w:p>
          <w:p w:rsidR="00C01EE4" w:rsidRDefault="00C01EE4">
            <w:pPr>
              <w:numPr>
                <w:ilvl w:val="0"/>
                <w:numId w:val="2"/>
              </w:numPr>
            </w:pPr>
            <w:r>
              <w:rPr>
                <w:b/>
                <w:bCs/>
                <w:color w:val="800080"/>
                <w:sz w:val="28"/>
              </w:rPr>
              <w:t>Сложные слова</w:t>
            </w:r>
            <w:r>
              <w:rPr>
                <w:b/>
                <w:bCs/>
                <w:sz w:val="28"/>
              </w:rPr>
              <w:t xml:space="preserve"> образуются </w:t>
            </w:r>
            <w:r>
              <w:rPr>
                <w:b/>
                <w:bCs/>
                <w:color w:val="800080"/>
                <w:sz w:val="28"/>
              </w:rPr>
              <w:t>путём сложения</w:t>
            </w:r>
            <w:r>
              <w:rPr>
                <w:b/>
                <w:bCs/>
                <w:sz w:val="28"/>
              </w:rPr>
              <w:t xml:space="preserve"> основ двух слов </w:t>
            </w:r>
            <w:proofErr w:type="gramStart"/>
            <w:r>
              <w:rPr>
                <w:b/>
                <w:bCs/>
                <w:sz w:val="28"/>
              </w:rPr>
              <w:t>или  их</w:t>
            </w:r>
            <w:proofErr w:type="gramEnd"/>
            <w:r>
              <w:rPr>
                <w:b/>
                <w:bCs/>
                <w:sz w:val="28"/>
              </w:rPr>
              <w:t xml:space="preserve"> частей. </w:t>
            </w:r>
          </w:p>
          <w:p w:rsidR="00C01EE4" w:rsidRDefault="00C01EE4">
            <w:r>
              <w:rPr>
                <w:b/>
                <w:bCs/>
                <w:sz w:val="28"/>
              </w:rPr>
              <w:t xml:space="preserve">                О, Е – соединительные гласные.</w:t>
            </w:r>
          </w:p>
          <w:p w:rsidR="00C01EE4" w:rsidRDefault="00C01EE4">
            <w:r>
              <w:rPr>
                <w:b/>
                <w:bCs/>
                <w:sz w:val="28"/>
              </w:rPr>
              <w:t xml:space="preserve">               </w:t>
            </w:r>
            <w:r>
              <w:rPr>
                <w:rFonts w:ascii="MS Mincho" w:eastAsia="MS Mincho" w:hAnsi="MS Mincho" w:cs="MS Mincho"/>
                <w:b/>
                <w:bCs/>
              </w:rPr>
              <w:t>(вод</w:t>
            </w:r>
            <w:r>
              <w:rPr>
                <w:rFonts w:ascii="MS Mincho" w:eastAsia="MS Mincho" w:hAnsi="MS Mincho" w:cs="MS Mincho"/>
                <w:b/>
                <w:bCs/>
                <w:color w:val="800080"/>
              </w:rPr>
              <w:t>о</w:t>
            </w:r>
            <w:r>
              <w:rPr>
                <w:rFonts w:ascii="MS Mincho" w:eastAsia="MS Mincho" w:hAnsi="MS Mincho" w:cs="MS Mincho"/>
                <w:b/>
                <w:bCs/>
              </w:rPr>
              <w:t>провод,   сам</w:t>
            </w:r>
            <w:r>
              <w:rPr>
                <w:rFonts w:ascii="MS Mincho" w:eastAsia="MS Mincho" w:hAnsi="MS Mincho" w:cs="MS Mincho"/>
                <w:b/>
                <w:bCs/>
                <w:color w:val="800080"/>
              </w:rPr>
              <w:t>о</w:t>
            </w:r>
            <w:r>
              <w:rPr>
                <w:rFonts w:ascii="MS Mincho" w:eastAsia="MS Mincho" w:hAnsi="MS Mincho" w:cs="MS Mincho"/>
                <w:b/>
                <w:bCs/>
              </w:rPr>
              <w:t>лёт,  везд</w:t>
            </w:r>
            <w:r>
              <w:rPr>
                <w:rFonts w:ascii="MS Mincho" w:eastAsia="MS Mincho" w:hAnsi="MS Mincho" w:cs="MS Mincho"/>
                <w:b/>
                <w:bCs/>
                <w:color w:val="800080"/>
              </w:rPr>
              <w:t>е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ход)          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EE4" w:rsidRDefault="00C01EE4">
            <w:r>
              <w:rPr>
                <w:b/>
                <w:bCs/>
                <w:sz w:val="28"/>
              </w:rPr>
              <w:t xml:space="preserve">    </w:t>
            </w:r>
          </w:p>
          <w:p w:rsidR="00C01EE4" w:rsidRDefault="00C01EE4">
            <w:pPr>
              <w:numPr>
                <w:ilvl w:val="0"/>
                <w:numId w:val="3"/>
              </w:numPr>
              <w:tabs>
                <w:tab w:val="left" w:pos="675"/>
              </w:tabs>
              <w:ind w:left="675"/>
            </w:pPr>
            <w:r>
              <w:rPr>
                <w:b/>
                <w:bCs/>
                <w:sz w:val="28"/>
              </w:rPr>
              <w:t xml:space="preserve">Слова, которые </w:t>
            </w:r>
            <w:r>
              <w:rPr>
                <w:b/>
                <w:bCs/>
                <w:color w:val="993300"/>
                <w:sz w:val="28"/>
              </w:rPr>
              <w:t>имеют общую</w:t>
            </w:r>
            <w:r>
              <w:rPr>
                <w:b/>
                <w:bCs/>
                <w:sz w:val="28"/>
              </w:rPr>
              <w:t xml:space="preserve"> (одинаковую) часть и сходны </w:t>
            </w:r>
            <w:proofErr w:type="gramStart"/>
            <w:r>
              <w:rPr>
                <w:b/>
                <w:bCs/>
                <w:sz w:val="28"/>
              </w:rPr>
              <w:t>по  смыслу</w:t>
            </w:r>
            <w:proofErr w:type="gramEnd"/>
            <w:r>
              <w:rPr>
                <w:b/>
                <w:bCs/>
                <w:sz w:val="28"/>
              </w:rPr>
              <w:t xml:space="preserve">, называются </w:t>
            </w:r>
            <w:r>
              <w:rPr>
                <w:b/>
                <w:bCs/>
                <w:color w:val="993300"/>
                <w:sz w:val="28"/>
              </w:rPr>
              <w:t>однокоренными</w:t>
            </w:r>
            <w:r>
              <w:rPr>
                <w:b/>
                <w:bCs/>
                <w:sz w:val="28"/>
              </w:rPr>
              <w:t xml:space="preserve">, или </w:t>
            </w:r>
            <w:r>
              <w:rPr>
                <w:b/>
                <w:bCs/>
                <w:color w:val="993300"/>
                <w:sz w:val="28"/>
              </w:rPr>
              <w:t>родственными.</w:t>
            </w:r>
          </w:p>
          <w:p w:rsidR="00C01EE4" w:rsidRDefault="00C01EE4">
            <w:pPr>
              <w:tabs>
                <w:tab w:val="left" w:pos="1160"/>
              </w:tabs>
              <w:ind w:left="855" w:hanging="855"/>
            </w:pPr>
            <w:r>
              <w:rPr>
                <w:rFonts w:ascii="MS Mincho" w:eastAsia="MS Mincho" w:hAnsi="MS Mincho" w:cs="MS Mincho"/>
                <w:b/>
                <w:bCs/>
              </w:rPr>
              <w:t xml:space="preserve">      (</w:t>
            </w:r>
            <w:proofErr w:type="gramStart"/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а,  </w:t>
            </w:r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>ушка</w:t>
            </w:r>
            <w:proofErr w:type="gramEnd"/>
            <w:r>
              <w:rPr>
                <w:rFonts w:ascii="MS Mincho" w:eastAsia="MS Mincho" w:hAnsi="MS Mincho" w:cs="MS Mincho"/>
                <w:b/>
                <w:bCs/>
              </w:rPr>
              <w:t>,  пере</w:t>
            </w:r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овать,         </w:t>
            </w:r>
            <w:r>
              <w:rPr>
                <w:rFonts w:ascii="MS Mincho" w:eastAsia="MS Mincho" w:hAnsi="MS Mincho" w:cs="MS Mincho"/>
                <w:b/>
                <w:bCs/>
                <w:color w:val="993300"/>
              </w:rPr>
              <w:t>зим</w:t>
            </w:r>
            <w:r>
              <w:rPr>
                <w:rFonts w:ascii="MS Mincho" w:eastAsia="MS Mincho" w:hAnsi="MS Mincho" w:cs="MS Mincho"/>
                <w:b/>
                <w:bCs/>
              </w:rPr>
              <w:t>овка)</w:t>
            </w:r>
          </w:p>
          <w:p w:rsidR="00C01EE4" w:rsidRDefault="00C01EE4">
            <w:pPr>
              <w:tabs>
                <w:tab w:val="left" w:pos="1160"/>
              </w:tabs>
              <w:ind w:left="1160"/>
              <w:rPr>
                <w:rFonts w:ascii="MS Mincho" w:eastAsia="MS Mincho" w:hAnsi="MS Mincho" w:cs="MS Mincho"/>
                <w:b/>
                <w:bCs/>
                <w:sz w:val="28"/>
              </w:rPr>
            </w:pPr>
          </w:p>
          <w:p w:rsidR="00C01EE4" w:rsidRDefault="00C01EE4">
            <w:pPr>
              <w:numPr>
                <w:ilvl w:val="0"/>
                <w:numId w:val="2"/>
              </w:numPr>
              <w:tabs>
                <w:tab w:val="left" w:pos="675"/>
              </w:tabs>
              <w:ind w:hanging="845"/>
            </w:pPr>
            <w:r>
              <w:rPr>
                <w:b/>
                <w:bCs/>
                <w:color w:val="FF0000"/>
                <w:sz w:val="28"/>
              </w:rPr>
              <w:t>Общая часть</w:t>
            </w:r>
            <w:r>
              <w:rPr>
                <w:b/>
                <w:bCs/>
                <w:sz w:val="28"/>
              </w:rPr>
              <w:t xml:space="preserve"> родственных слов называется </w:t>
            </w:r>
            <w:r>
              <w:rPr>
                <w:b/>
                <w:bCs/>
                <w:color w:val="FF0000"/>
                <w:sz w:val="28"/>
              </w:rPr>
              <w:t>корнем</w:t>
            </w:r>
            <w:r>
              <w:rPr>
                <w:b/>
                <w:bCs/>
                <w:sz w:val="28"/>
              </w:rPr>
              <w:t>.</w:t>
            </w:r>
          </w:p>
          <w:p w:rsidR="00C01EE4" w:rsidRDefault="00C01EE4">
            <w:pPr>
              <w:tabs>
                <w:tab w:val="left" w:pos="1160"/>
              </w:tabs>
              <w:ind w:left="855" w:hanging="855"/>
            </w:pPr>
            <w:r>
              <w:rPr>
                <w:rFonts w:ascii="MS Mincho" w:eastAsia="MS Mincho" w:hAnsi="MS Mincho" w:cs="MS Mincho"/>
                <w:b/>
                <w:bCs/>
              </w:rPr>
              <w:t xml:space="preserve">      (</w:t>
            </w:r>
            <w:proofErr w:type="gramStart"/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,  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>ок</w:t>
            </w:r>
            <w:proofErr w:type="gramEnd"/>
            <w:r>
              <w:rPr>
                <w:rFonts w:ascii="MS Mincho" w:eastAsia="MS Mincho" w:hAnsi="MS Mincho" w:cs="MS Mincho"/>
                <w:b/>
                <w:bCs/>
              </w:rPr>
              <w:t xml:space="preserve">,  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ник,  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>ной,      пере</w:t>
            </w:r>
            <w:r>
              <w:rPr>
                <w:rFonts w:ascii="MS Mincho" w:eastAsia="MS Mincho" w:hAnsi="MS Mincho" w:cs="MS Mincho"/>
                <w:b/>
                <w:bCs/>
                <w:color w:val="FF0000"/>
              </w:rPr>
              <w:t>лес</w:t>
            </w:r>
            <w:r>
              <w:rPr>
                <w:rFonts w:ascii="MS Mincho" w:eastAsia="MS Mincho" w:hAnsi="MS Mincho" w:cs="MS Mincho"/>
                <w:b/>
                <w:bCs/>
              </w:rPr>
              <w:t>ок)</w:t>
            </w:r>
          </w:p>
          <w:p w:rsidR="00C01EE4" w:rsidRDefault="00C01EE4">
            <w:pPr>
              <w:tabs>
                <w:tab w:val="left" w:pos="1160"/>
              </w:tabs>
              <w:ind w:left="1160"/>
              <w:rPr>
                <w:rFonts w:ascii="MS Mincho" w:eastAsia="MS Mincho" w:hAnsi="MS Mincho" w:cs="MS Mincho"/>
                <w:b/>
                <w:bCs/>
                <w:sz w:val="28"/>
              </w:rPr>
            </w:pPr>
          </w:p>
          <w:p w:rsidR="00C01EE4" w:rsidRDefault="00C01EE4">
            <w:pPr>
              <w:numPr>
                <w:ilvl w:val="0"/>
                <w:numId w:val="2"/>
              </w:numPr>
              <w:tabs>
                <w:tab w:val="left" w:pos="675"/>
              </w:tabs>
              <w:ind w:left="675"/>
            </w:pPr>
            <w:r>
              <w:rPr>
                <w:b/>
                <w:bCs/>
                <w:color w:val="800080"/>
                <w:sz w:val="28"/>
              </w:rPr>
              <w:t>Сложные слова</w:t>
            </w:r>
            <w:r>
              <w:rPr>
                <w:b/>
                <w:bCs/>
                <w:sz w:val="28"/>
              </w:rPr>
              <w:t xml:space="preserve"> образуются </w:t>
            </w:r>
            <w:r>
              <w:rPr>
                <w:b/>
                <w:bCs/>
                <w:color w:val="800080"/>
                <w:sz w:val="28"/>
              </w:rPr>
              <w:t>путём сложения</w:t>
            </w:r>
            <w:r>
              <w:rPr>
                <w:b/>
                <w:bCs/>
                <w:sz w:val="28"/>
              </w:rPr>
              <w:t xml:space="preserve"> основ двух слов </w:t>
            </w:r>
            <w:proofErr w:type="gramStart"/>
            <w:r>
              <w:rPr>
                <w:b/>
                <w:bCs/>
                <w:sz w:val="28"/>
              </w:rPr>
              <w:t>или  их</w:t>
            </w:r>
            <w:proofErr w:type="gramEnd"/>
            <w:r>
              <w:rPr>
                <w:b/>
                <w:bCs/>
                <w:sz w:val="28"/>
              </w:rPr>
              <w:t xml:space="preserve"> частей. </w:t>
            </w:r>
          </w:p>
          <w:p w:rsidR="00C01EE4" w:rsidRDefault="00C01EE4">
            <w:r>
              <w:rPr>
                <w:b/>
                <w:bCs/>
                <w:sz w:val="28"/>
              </w:rPr>
              <w:t xml:space="preserve">          О, Е – соединительные гласные.</w:t>
            </w:r>
          </w:p>
          <w:p w:rsidR="00C01EE4" w:rsidRDefault="00C01EE4">
            <w:r>
              <w:rPr>
                <w:b/>
                <w:bCs/>
                <w:sz w:val="28"/>
              </w:rPr>
              <w:t xml:space="preserve">       </w:t>
            </w:r>
            <w:r>
              <w:rPr>
                <w:rFonts w:ascii="MS Mincho" w:eastAsia="MS Mincho" w:hAnsi="MS Mincho" w:cs="MS Mincho"/>
                <w:b/>
                <w:bCs/>
              </w:rPr>
              <w:t>(вод</w:t>
            </w:r>
            <w:r>
              <w:rPr>
                <w:rFonts w:ascii="MS Mincho" w:eastAsia="MS Mincho" w:hAnsi="MS Mincho" w:cs="MS Mincho"/>
                <w:b/>
                <w:bCs/>
                <w:color w:val="800080"/>
              </w:rPr>
              <w:t>о</w:t>
            </w:r>
            <w:r>
              <w:rPr>
                <w:rFonts w:ascii="MS Mincho" w:eastAsia="MS Mincho" w:hAnsi="MS Mincho" w:cs="MS Mincho"/>
                <w:b/>
                <w:bCs/>
              </w:rPr>
              <w:t>провод,   сам</w:t>
            </w:r>
            <w:r>
              <w:rPr>
                <w:rFonts w:ascii="MS Mincho" w:eastAsia="MS Mincho" w:hAnsi="MS Mincho" w:cs="MS Mincho"/>
                <w:b/>
                <w:bCs/>
                <w:color w:val="800080"/>
              </w:rPr>
              <w:t>о</w:t>
            </w:r>
            <w:r>
              <w:rPr>
                <w:rFonts w:ascii="MS Mincho" w:eastAsia="MS Mincho" w:hAnsi="MS Mincho" w:cs="MS Mincho"/>
                <w:b/>
                <w:bCs/>
              </w:rPr>
              <w:t>лёт,  везд</w:t>
            </w:r>
            <w:r>
              <w:rPr>
                <w:rFonts w:ascii="MS Mincho" w:eastAsia="MS Mincho" w:hAnsi="MS Mincho" w:cs="MS Mincho"/>
                <w:b/>
                <w:bCs/>
                <w:color w:val="800080"/>
              </w:rPr>
              <w:t>е</w:t>
            </w:r>
            <w:r>
              <w:rPr>
                <w:rFonts w:ascii="MS Mincho" w:eastAsia="MS Mincho" w:hAnsi="MS Mincho" w:cs="MS Mincho"/>
                <w:b/>
                <w:bCs/>
              </w:rPr>
              <w:t xml:space="preserve">ход)          </w:t>
            </w:r>
          </w:p>
        </w:tc>
      </w:tr>
    </w:tbl>
    <w:p w:rsidR="00C01EE4" w:rsidRDefault="00C01EE4">
      <w:pPr>
        <w:tabs>
          <w:tab w:val="left" w:pos="5560"/>
        </w:tabs>
        <w:ind w:left="180" w:right="-180"/>
        <w:rPr>
          <w:sz w:val="40"/>
          <w:szCs w:val="40"/>
        </w:rPr>
      </w:pPr>
    </w:p>
    <w:sectPr w:rsidR="00C01EE4">
      <w:pgSz w:w="16838" w:h="11906" w:orient="landscape"/>
      <w:pgMar w:top="180" w:right="458" w:bottom="4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08"/>
        </w:tabs>
        <w:ind w:left="1160" w:hanging="360"/>
      </w:pPr>
      <w:rPr>
        <w:rFonts w:ascii="Wingdings" w:hAnsi="Wingdings" w:cs="Wingdings" w:hint="default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1160"/>
        </w:tabs>
        <w:ind w:left="1160" w:hanging="360"/>
      </w:pPr>
      <w:rPr>
        <w:rFonts w:ascii="Wingdings" w:hAnsi="Wingdings" w:cs="Wingdings" w:hint="default"/>
        <w:color w:val="993300"/>
        <w:sz w:val="28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  <w:sz w:val="3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1F"/>
    <w:rsid w:val="0017220A"/>
    <w:rsid w:val="00801530"/>
    <w:rsid w:val="00C01EE4"/>
    <w:rsid w:val="00D0344A"/>
    <w:rsid w:val="00D6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56A1D7-702F-4E01-B957-CA81E807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eastAsia="Arial Unicode MS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  <w:color w:val="993300"/>
      <w:sz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z w:val="3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6">
    <w:name w:val="Body Text Indent"/>
    <w:basedOn w:val="a"/>
    <w:pPr>
      <w:ind w:left="180" w:hanging="180"/>
    </w:pPr>
    <w:rPr>
      <w:sz w:val="32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Shakirova</dc:creator>
  <cp:keywords/>
  <cp:lastModifiedBy>Shakirova</cp:lastModifiedBy>
  <cp:revision>2</cp:revision>
  <cp:lastPrinted>1899-12-31T21:00:00Z</cp:lastPrinted>
  <dcterms:created xsi:type="dcterms:W3CDTF">2020-05-06T09:12:00Z</dcterms:created>
  <dcterms:modified xsi:type="dcterms:W3CDTF">2020-05-06T09:12:00Z</dcterms:modified>
</cp:coreProperties>
</file>